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5760" w14:textId="7BD011D5"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Minutes of </w:t>
      </w:r>
      <w:r w:rsidR="00DA1442">
        <w:rPr>
          <w:rFonts w:ascii="Times New Roman" w:hAnsi="Times New Roman" w:cs="Times New Roman"/>
          <w:sz w:val="28"/>
          <w:szCs w:val="28"/>
          <w:u w:val="single"/>
        </w:rPr>
        <w:t>a</w:t>
      </w:r>
      <w:r w:rsidR="00FE069D">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Meeting of Prees Parish Council held on </w:t>
      </w:r>
      <w:r w:rsidR="00B55DE2">
        <w:rPr>
          <w:rFonts w:ascii="Times New Roman" w:hAnsi="Times New Roman" w:cs="Times New Roman"/>
          <w:sz w:val="28"/>
          <w:szCs w:val="28"/>
          <w:u w:val="single"/>
        </w:rPr>
        <w:t>Monday 20</w:t>
      </w:r>
      <w:r w:rsidR="00B55DE2" w:rsidRPr="00B55DE2">
        <w:rPr>
          <w:rFonts w:ascii="Times New Roman" w:hAnsi="Times New Roman" w:cs="Times New Roman"/>
          <w:sz w:val="28"/>
          <w:szCs w:val="28"/>
          <w:u w:val="single"/>
          <w:vertAlign w:val="superscript"/>
        </w:rPr>
        <w:t>th</w:t>
      </w:r>
      <w:r w:rsidR="00B55DE2">
        <w:rPr>
          <w:rFonts w:ascii="Times New Roman" w:hAnsi="Times New Roman" w:cs="Times New Roman"/>
          <w:sz w:val="28"/>
          <w:szCs w:val="28"/>
          <w:u w:val="single"/>
        </w:rPr>
        <w:t xml:space="preserve"> November</w:t>
      </w:r>
      <w:r>
        <w:rPr>
          <w:rFonts w:ascii="Times New Roman" w:hAnsi="Times New Roman" w:cs="Times New Roman"/>
          <w:sz w:val="28"/>
          <w:szCs w:val="28"/>
          <w:u w:val="single"/>
        </w:rPr>
        <w:t xml:space="preserve"> 2023</w:t>
      </w:r>
    </w:p>
    <w:p w14:paraId="7950C0EF" w14:textId="4DD2C635"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A1442">
        <w:rPr>
          <w:rFonts w:ascii="Times New Roman" w:hAnsi="Times New Roman" w:cs="Times New Roman"/>
          <w:sz w:val="28"/>
          <w:szCs w:val="28"/>
          <w:u w:val="single"/>
        </w:rPr>
        <w:t xml:space="preserve">at </w:t>
      </w:r>
      <w:r>
        <w:rPr>
          <w:rFonts w:ascii="Times New Roman" w:hAnsi="Times New Roman" w:cs="Times New Roman"/>
          <w:sz w:val="28"/>
          <w:szCs w:val="28"/>
          <w:u w:val="single"/>
        </w:rPr>
        <w:t>7.</w:t>
      </w:r>
      <w:r w:rsidR="00B55DE2">
        <w:rPr>
          <w:rFonts w:ascii="Times New Roman" w:hAnsi="Times New Roman" w:cs="Times New Roman"/>
          <w:sz w:val="28"/>
          <w:szCs w:val="28"/>
          <w:u w:val="single"/>
        </w:rPr>
        <w:t>15</w:t>
      </w:r>
      <w:r>
        <w:rPr>
          <w:rFonts w:ascii="Times New Roman" w:hAnsi="Times New Roman" w:cs="Times New Roman"/>
          <w:sz w:val="28"/>
          <w:szCs w:val="28"/>
          <w:u w:val="single"/>
        </w:rPr>
        <w:t xml:space="preserve"> pm in Prees Village Hall</w:t>
      </w:r>
    </w:p>
    <w:p w14:paraId="611B205E" w14:textId="6B7FBA10" w:rsidR="009E6C82" w:rsidRPr="00E103CC" w:rsidRDefault="00BF0D71" w:rsidP="00E103CC">
      <w:pPr>
        <w:rPr>
          <w:rFonts w:ascii="Times New Roman" w:hAnsi="Times New Roman" w:cs="Times New Roman"/>
          <w:sz w:val="24"/>
          <w:szCs w:val="24"/>
        </w:rPr>
      </w:pPr>
      <w:r w:rsidRPr="0052048E">
        <w:rPr>
          <w:rFonts w:ascii="Times New Roman" w:hAnsi="Times New Roman" w:cs="Times New Roman"/>
          <w:sz w:val="24"/>
          <w:szCs w:val="24"/>
        </w:rPr>
        <w:t xml:space="preserve">Present were Cllrs </w:t>
      </w:r>
      <w:proofErr w:type="spellStart"/>
      <w:r w:rsidR="00D41ECE" w:rsidRPr="0052048E">
        <w:rPr>
          <w:rFonts w:ascii="Times New Roman" w:hAnsi="Times New Roman" w:cs="Times New Roman"/>
          <w:sz w:val="24"/>
          <w:szCs w:val="24"/>
        </w:rPr>
        <w:t>Mrs</w:t>
      </w:r>
      <w:proofErr w:type="spellEnd"/>
      <w:r w:rsidR="00D41ECE" w:rsidRPr="0052048E">
        <w:rPr>
          <w:rFonts w:ascii="Times New Roman" w:hAnsi="Times New Roman" w:cs="Times New Roman"/>
          <w:sz w:val="24"/>
          <w:szCs w:val="24"/>
        </w:rPr>
        <w:t xml:space="preserve"> S Short;</w:t>
      </w:r>
      <w:r w:rsidRPr="0052048E">
        <w:rPr>
          <w:rFonts w:ascii="Times New Roman" w:hAnsi="Times New Roman" w:cs="Times New Roman"/>
          <w:sz w:val="24"/>
          <w:szCs w:val="24"/>
        </w:rPr>
        <w:t xml:space="preserve">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B Finch;</w:t>
      </w:r>
      <w:r w:rsidR="00267143">
        <w:rPr>
          <w:rFonts w:ascii="Times New Roman" w:hAnsi="Times New Roman" w:cs="Times New Roman"/>
          <w:sz w:val="24"/>
          <w:szCs w:val="24"/>
        </w:rPr>
        <w:t xml:space="preserve">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J Catterall</w:t>
      </w:r>
      <w:r w:rsidR="006A2E65" w:rsidRPr="0052048E">
        <w:rPr>
          <w:rFonts w:ascii="Times New Roman" w:hAnsi="Times New Roman" w:cs="Times New Roman"/>
          <w:sz w:val="24"/>
          <w:szCs w:val="24"/>
        </w:rPr>
        <w:t>;</w:t>
      </w:r>
      <w:r w:rsidR="00554C3F">
        <w:rPr>
          <w:rFonts w:ascii="Times New Roman" w:hAnsi="Times New Roman" w:cs="Times New Roman"/>
          <w:sz w:val="24"/>
          <w:szCs w:val="24"/>
        </w:rPr>
        <w:t xml:space="preserve"> </w:t>
      </w:r>
      <w:proofErr w:type="spellStart"/>
      <w:r w:rsidR="009303AE">
        <w:rPr>
          <w:rFonts w:ascii="Times New Roman" w:hAnsi="Times New Roman" w:cs="Times New Roman"/>
          <w:sz w:val="24"/>
          <w:szCs w:val="24"/>
        </w:rPr>
        <w:t>Mrs</w:t>
      </w:r>
      <w:proofErr w:type="spellEnd"/>
      <w:r w:rsidR="009303AE">
        <w:rPr>
          <w:rFonts w:ascii="Times New Roman" w:hAnsi="Times New Roman" w:cs="Times New Roman"/>
          <w:sz w:val="24"/>
          <w:szCs w:val="24"/>
        </w:rPr>
        <w:t xml:space="preserve"> S Jones; </w:t>
      </w:r>
      <w:r w:rsidR="00D41ECE" w:rsidRPr="0052048E">
        <w:rPr>
          <w:rFonts w:ascii="Times New Roman" w:hAnsi="Times New Roman" w:cs="Times New Roman"/>
          <w:sz w:val="24"/>
          <w:szCs w:val="24"/>
        </w:rPr>
        <w:t xml:space="preserve">R </w:t>
      </w:r>
      <w:proofErr w:type="gramStart"/>
      <w:r w:rsidR="00D41ECE" w:rsidRPr="0052048E">
        <w:rPr>
          <w:rFonts w:ascii="Times New Roman" w:hAnsi="Times New Roman" w:cs="Times New Roman"/>
          <w:sz w:val="24"/>
          <w:szCs w:val="24"/>
        </w:rPr>
        <w:t>Hirons</w:t>
      </w:r>
      <w:r w:rsidR="007334E7" w:rsidRPr="0052048E">
        <w:rPr>
          <w:rFonts w:ascii="Times New Roman" w:hAnsi="Times New Roman" w:cs="Times New Roman"/>
          <w:sz w:val="24"/>
          <w:szCs w:val="24"/>
        </w:rPr>
        <w:t xml:space="preserve">; </w:t>
      </w:r>
      <w:r w:rsidR="00D41ECE" w:rsidRPr="0052048E">
        <w:rPr>
          <w:rFonts w:ascii="Times New Roman" w:hAnsi="Times New Roman" w:cs="Times New Roman"/>
          <w:sz w:val="24"/>
          <w:szCs w:val="24"/>
        </w:rPr>
        <w:t xml:space="preserve"> M</w:t>
      </w:r>
      <w:proofErr w:type="gramEnd"/>
      <w:r w:rsidR="00D41ECE" w:rsidRPr="0052048E">
        <w:rPr>
          <w:rFonts w:ascii="Times New Roman" w:hAnsi="Times New Roman" w:cs="Times New Roman"/>
          <w:sz w:val="24"/>
          <w:szCs w:val="24"/>
        </w:rPr>
        <w:t xml:space="preserve"> Lanham</w:t>
      </w:r>
      <w:r w:rsidR="009303AE">
        <w:rPr>
          <w:rFonts w:ascii="Times New Roman" w:hAnsi="Times New Roman" w:cs="Times New Roman"/>
          <w:sz w:val="24"/>
          <w:szCs w:val="24"/>
        </w:rPr>
        <w:t>;</w:t>
      </w:r>
      <w:r w:rsidR="00554C3F">
        <w:rPr>
          <w:rFonts w:ascii="Times New Roman" w:hAnsi="Times New Roman" w:cs="Times New Roman"/>
          <w:sz w:val="24"/>
          <w:szCs w:val="24"/>
        </w:rPr>
        <w:t xml:space="preserve"> </w:t>
      </w:r>
      <w:r w:rsidR="007334E7" w:rsidRPr="0052048E">
        <w:rPr>
          <w:rFonts w:ascii="Times New Roman" w:hAnsi="Times New Roman" w:cs="Times New Roman"/>
          <w:sz w:val="24"/>
          <w:szCs w:val="24"/>
        </w:rPr>
        <w:t>J Allen</w:t>
      </w:r>
      <w:r w:rsidR="009303AE">
        <w:rPr>
          <w:rFonts w:ascii="Times New Roman" w:hAnsi="Times New Roman" w:cs="Times New Roman"/>
          <w:sz w:val="24"/>
          <w:szCs w:val="24"/>
        </w:rPr>
        <w:t xml:space="preserve"> and D Ladd.</w:t>
      </w:r>
      <w:r w:rsidR="007334E7" w:rsidRPr="0052048E">
        <w:rPr>
          <w:rFonts w:ascii="Times New Roman" w:hAnsi="Times New Roman" w:cs="Times New Roman"/>
          <w:sz w:val="24"/>
          <w:szCs w:val="24"/>
        </w:rPr>
        <w:t xml:space="preserve"> </w:t>
      </w:r>
      <w:r w:rsidRPr="0052048E">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D41ECE">
        <w:rPr>
          <w:rFonts w:ascii="Times New Roman" w:hAnsi="Times New Roman" w:cs="Times New Roman"/>
          <w:sz w:val="24"/>
          <w:szCs w:val="24"/>
        </w:rPr>
        <w:t>w</w:t>
      </w:r>
      <w:r w:rsidR="0065079D">
        <w:rPr>
          <w:rFonts w:ascii="Times New Roman" w:hAnsi="Times New Roman" w:cs="Times New Roman"/>
          <w:sz w:val="24"/>
          <w:szCs w:val="24"/>
        </w:rPr>
        <w:t>as one</w:t>
      </w:r>
      <w:r w:rsidR="00D41ECE">
        <w:rPr>
          <w:rFonts w:ascii="Times New Roman" w:hAnsi="Times New Roman" w:cs="Times New Roman"/>
          <w:sz w:val="24"/>
          <w:szCs w:val="24"/>
        </w:rPr>
        <w:t xml:space="preserve"> </w:t>
      </w:r>
      <w:r>
        <w:rPr>
          <w:rFonts w:ascii="Times New Roman" w:hAnsi="Times New Roman" w:cs="Times New Roman"/>
          <w:sz w:val="24"/>
          <w:szCs w:val="24"/>
        </w:rPr>
        <w:t>member of the public atten</w:t>
      </w:r>
      <w:r w:rsidR="0065079D">
        <w:rPr>
          <w:rFonts w:ascii="Times New Roman" w:hAnsi="Times New Roman" w:cs="Times New Roman"/>
          <w:sz w:val="24"/>
          <w:szCs w:val="24"/>
        </w:rPr>
        <w:t xml:space="preserve">ding and also </w:t>
      </w:r>
      <w:proofErr w:type="spellStart"/>
      <w:r w:rsidR="0065079D">
        <w:rPr>
          <w:rFonts w:ascii="Times New Roman" w:hAnsi="Times New Roman" w:cs="Times New Roman"/>
          <w:sz w:val="24"/>
          <w:szCs w:val="24"/>
        </w:rPr>
        <w:t>Mrs</w:t>
      </w:r>
      <w:proofErr w:type="spellEnd"/>
      <w:r w:rsidR="0065079D">
        <w:rPr>
          <w:rFonts w:ascii="Times New Roman" w:hAnsi="Times New Roman" w:cs="Times New Roman"/>
          <w:sz w:val="24"/>
          <w:szCs w:val="24"/>
        </w:rPr>
        <w:t xml:space="preserve"> K Sieloff, clerk to the PC</w:t>
      </w:r>
      <w:r w:rsidR="00141AC3">
        <w:rPr>
          <w:rFonts w:ascii="Times New Roman" w:hAnsi="Times New Roman" w:cs="Times New Roman"/>
          <w:sz w:val="24"/>
          <w:szCs w:val="24"/>
        </w:rPr>
        <w:t>.</w:t>
      </w:r>
    </w:p>
    <w:p w14:paraId="030EDE6C" w14:textId="0DC1DBD5" w:rsidR="00844F23" w:rsidRPr="000438E0" w:rsidRDefault="00AD67C7"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B55DE2">
        <w:rPr>
          <w:rFonts w:ascii="Times New Roman" w:hAnsi="Times New Roman" w:cs="Times New Roman"/>
          <w:b/>
          <w:bCs/>
          <w:sz w:val="24"/>
          <w:szCs w:val="24"/>
        </w:rPr>
        <w:t>62</w:t>
      </w:r>
      <w:r>
        <w:rPr>
          <w:rFonts w:ascii="Times New Roman" w:hAnsi="Times New Roman" w:cs="Times New Roman"/>
          <w:b/>
          <w:bCs/>
          <w:sz w:val="24"/>
          <w:szCs w:val="24"/>
        </w:rPr>
        <w:t>/</w:t>
      </w:r>
      <w:r w:rsidR="00BF0D71">
        <w:rPr>
          <w:rFonts w:ascii="Times New Roman" w:hAnsi="Times New Roman" w:cs="Times New Roman"/>
          <w:b/>
          <w:bCs/>
          <w:sz w:val="24"/>
          <w:szCs w:val="24"/>
        </w:rPr>
        <w:t>23</w:t>
      </w:r>
      <w:r w:rsidR="00BF0D71">
        <w:rPr>
          <w:rFonts w:ascii="Times New Roman" w:hAnsi="Times New Roman" w:cs="Times New Roman"/>
          <w:sz w:val="24"/>
          <w:szCs w:val="24"/>
        </w:rPr>
        <w:t xml:space="preserve"> </w:t>
      </w:r>
      <w:r w:rsidR="004C3C5C">
        <w:rPr>
          <w:rFonts w:ascii="Times New Roman" w:hAnsi="Times New Roman" w:cs="Times New Roman"/>
          <w:sz w:val="24"/>
          <w:szCs w:val="24"/>
        </w:rPr>
        <w:t xml:space="preserve">   </w:t>
      </w:r>
      <w:r w:rsidR="00844F23" w:rsidRPr="00646684">
        <w:rPr>
          <w:rFonts w:ascii="Times New Roman" w:hAnsi="Times New Roman" w:cs="Times New Roman"/>
          <w:b/>
          <w:bCs/>
          <w:sz w:val="24"/>
          <w:szCs w:val="24"/>
        </w:rPr>
        <w:t>Public Session</w:t>
      </w:r>
      <w:r w:rsidR="00102762">
        <w:rPr>
          <w:rFonts w:ascii="Times New Roman" w:hAnsi="Times New Roman" w:cs="Times New Roman"/>
          <w:b/>
          <w:bCs/>
          <w:sz w:val="24"/>
          <w:szCs w:val="24"/>
        </w:rPr>
        <w:t>.</w:t>
      </w:r>
      <w:r w:rsidR="000438E0">
        <w:rPr>
          <w:rFonts w:ascii="Times New Roman" w:hAnsi="Times New Roman" w:cs="Times New Roman"/>
          <w:b/>
          <w:bCs/>
          <w:sz w:val="24"/>
          <w:szCs w:val="24"/>
        </w:rPr>
        <w:t xml:space="preserve">  </w:t>
      </w:r>
      <w:r w:rsidR="000438E0">
        <w:rPr>
          <w:rFonts w:ascii="Times New Roman" w:hAnsi="Times New Roman" w:cs="Times New Roman"/>
          <w:sz w:val="24"/>
          <w:szCs w:val="24"/>
        </w:rPr>
        <w:t>There were no contributions from members of the public.</w:t>
      </w:r>
    </w:p>
    <w:p w14:paraId="321359FB" w14:textId="204B5DFA" w:rsidR="00844F23" w:rsidRPr="004C3C5C"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9303AE">
        <w:rPr>
          <w:rFonts w:ascii="Times New Roman" w:hAnsi="Times New Roman" w:cs="Times New Roman"/>
          <w:b/>
          <w:bCs/>
          <w:sz w:val="24"/>
          <w:szCs w:val="24"/>
        </w:rPr>
        <w:t>63</w:t>
      </w:r>
      <w:r w:rsidR="004C3C5C">
        <w:rPr>
          <w:rFonts w:ascii="Times New Roman" w:hAnsi="Times New Roman" w:cs="Times New Roman"/>
          <w:b/>
          <w:bCs/>
          <w:sz w:val="24"/>
          <w:szCs w:val="24"/>
        </w:rPr>
        <w:t xml:space="preserve">/23   </w:t>
      </w:r>
      <w:r w:rsidR="00844F23" w:rsidRPr="006A2EE0">
        <w:rPr>
          <w:rFonts w:ascii="Times New Roman" w:hAnsi="Times New Roman" w:cs="Times New Roman"/>
          <w:b/>
          <w:bCs/>
          <w:sz w:val="24"/>
          <w:szCs w:val="24"/>
        </w:rPr>
        <w:t>Apologies.</w:t>
      </w:r>
      <w:r w:rsidR="00844F23">
        <w:rPr>
          <w:rFonts w:ascii="Times New Roman" w:hAnsi="Times New Roman" w:cs="Times New Roman"/>
          <w:b/>
          <w:bCs/>
          <w:sz w:val="24"/>
          <w:szCs w:val="24"/>
        </w:rPr>
        <w:t xml:space="preserve">  </w:t>
      </w:r>
      <w:r w:rsidR="00844F23" w:rsidRPr="006A2E65">
        <w:rPr>
          <w:rFonts w:ascii="Times New Roman" w:hAnsi="Times New Roman" w:cs="Times New Roman"/>
          <w:sz w:val="24"/>
          <w:szCs w:val="24"/>
        </w:rPr>
        <w:t>Apologi</w:t>
      </w:r>
      <w:r w:rsidR="004C3C5C">
        <w:rPr>
          <w:rFonts w:ascii="Times New Roman" w:hAnsi="Times New Roman" w:cs="Times New Roman"/>
          <w:sz w:val="24"/>
          <w:szCs w:val="24"/>
        </w:rPr>
        <w:t>es were r</w:t>
      </w:r>
      <w:r w:rsidR="00844F23">
        <w:rPr>
          <w:rFonts w:ascii="Times New Roman" w:hAnsi="Times New Roman" w:cs="Times New Roman"/>
          <w:sz w:val="24"/>
          <w:szCs w:val="24"/>
        </w:rPr>
        <w:t xml:space="preserve">eceived from Cllrs Mrs </w:t>
      </w:r>
      <w:r w:rsidR="009303AE">
        <w:rPr>
          <w:rFonts w:ascii="Times New Roman" w:hAnsi="Times New Roman" w:cs="Times New Roman"/>
          <w:sz w:val="24"/>
          <w:szCs w:val="24"/>
        </w:rPr>
        <w:t>L Baer; Mrs R Clutton; J Whelan</w:t>
      </w:r>
      <w:r w:rsidR="00844F23">
        <w:rPr>
          <w:rFonts w:ascii="Times New Roman" w:hAnsi="Times New Roman" w:cs="Times New Roman"/>
          <w:sz w:val="24"/>
          <w:szCs w:val="24"/>
        </w:rPr>
        <w:t xml:space="preserve"> and P Wynn.</w:t>
      </w:r>
      <w:r w:rsidR="00F809B3">
        <w:rPr>
          <w:rFonts w:ascii="Times New Roman" w:hAnsi="Times New Roman" w:cs="Times New Roman"/>
          <w:sz w:val="24"/>
          <w:szCs w:val="24"/>
        </w:rPr>
        <w:t xml:space="preserve">  </w:t>
      </w:r>
    </w:p>
    <w:p w14:paraId="3166B3E8" w14:textId="44A0679C" w:rsidR="004E7A4D" w:rsidRPr="000A43A0" w:rsidRDefault="004D1830" w:rsidP="00844F23">
      <w:pPr>
        <w:pStyle w:val="NoSpacing"/>
        <w:rPr>
          <w:sz w:val="24"/>
          <w:szCs w:val="24"/>
        </w:rPr>
      </w:pPr>
      <w:r>
        <w:rPr>
          <w:rFonts w:ascii="Times New Roman" w:hAnsi="Times New Roman" w:cs="Times New Roman"/>
          <w:b/>
          <w:bCs/>
          <w:sz w:val="24"/>
          <w:szCs w:val="24"/>
        </w:rPr>
        <w:t>1</w:t>
      </w:r>
      <w:r w:rsidR="003A4618">
        <w:rPr>
          <w:rFonts w:ascii="Times New Roman" w:hAnsi="Times New Roman" w:cs="Times New Roman"/>
          <w:b/>
          <w:bCs/>
          <w:sz w:val="24"/>
          <w:szCs w:val="24"/>
        </w:rPr>
        <w:t>64</w:t>
      </w:r>
      <w:r>
        <w:rPr>
          <w:rFonts w:ascii="Times New Roman" w:hAnsi="Times New Roman" w:cs="Times New Roman"/>
          <w:b/>
          <w:bCs/>
          <w:sz w:val="24"/>
          <w:szCs w:val="24"/>
        </w:rPr>
        <w:t>/</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844F23" w:rsidRPr="006A2EE0">
        <w:rPr>
          <w:rFonts w:ascii="Times New Roman" w:hAnsi="Times New Roman" w:cs="Times New Roman"/>
          <w:b/>
          <w:bCs/>
          <w:sz w:val="24"/>
          <w:szCs w:val="24"/>
        </w:rPr>
        <w:t xml:space="preserve">For Members to disclose </w:t>
      </w:r>
      <w:r w:rsidR="00844F23" w:rsidRPr="006A2EE0">
        <w:rPr>
          <w:rFonts w:ascii="Times New Roman" w:hAnsi="Times New Roman" w:cs="Times New Roman"/>
          <w:b/>
          <w:bCs/>
          <w:iCs/>
          <w:sz w:val="24"/>
          <w:szCs w:val="24"/>
        </w:rPr>
        <w:t>Pecuniary</w:t>
      </w:r>
      <w:r w:rsidR="00844F23" w:rsidRPr="000A43A0">
        <w:rPr>
          <w:rFonts w:ascii="Times New Roman" w:hAnsi="Times New Roman" w:cs="Times New Roman"/>
          <w:b/>
          <w:bCs/>
          <w:iCs/>
          <w:sz w:val="24"/>
          <w:szCs w:val="24"/>
        </w:rPr>
        <w:t xml:space="preserve">/Non-Pecuniary </w:t>
      </w:r>
      <w:r w:rsidR="00844F23" w:rsidRPr="000A43A0">
        <w:rPr>
          <w:rFonts w:ascii="Times New Roman" w:hAnsi="Times New Roman" w:cs="Times New Roman"/>
          <w:b/>
          <w:bCs/>
          <w:sz w:val="24"/>
          <w:szCs w:val="24"/>
        </w:rPr>
        <w:t>interests</w:t>
      </w:r>
      <w:r w:rsidR="00844F23" w:rsidRPr="000A43A0">
        <w:rPr>
          <w:rFonts w:ascii="Times New Roman" w:hAnsi="Times New Roman" w:cs="Times New Roman"/>
          <w:sz w:val="24"/>
          <w:szCs w:val="24"/>
        </w:rPr>
        <w:t xml:space="preserve"> in items on this agenda</w:t>
      </w:r>
      <w:r w:rsidR="00844F23" w:rsidRPr="000A43A0">
        <w:rPr>
          <w:sz w:val="24"/>
          <w:szCs w:val="24"/>
        </w:rPr>
        <w:t xml:space="preserve">. </w:t>
      </w:r>
      <w:r w:rsidR="004C3C5C" w:rsidRPr="000A43A0">
        <w:rPr>
          <w:sz w:val="24"/>
          <w:szCs w:val="24"/>
        </w:rPr>
        <w:t xml:space="preserve"> </w:t>
      </w:r>
    </w:p>
    <w:p w14:paraId="6E772C93" w14:textId="3CB0AA0B" w:rsidR="00844F23" w:rsidRPr="006A2EE0" w:rsidRDefault="0065079D" w:rsidP="00844F23">
      <w:pPr>
        <w:pStyle w:val="NoSpacing"/>
        <w:rPr>
          <w:sz w:val="24"/>
          <w:szCs w:val="24"/>
        </w:rPr>
      </w:pPr>
      <w:r>
        <w:rPr>
          <w:rFonts w:ascii="Times New Roman" w:hAnsi="Times New Roman" w:cs="Times New Roman"/>
          <w:sz w:val="24"/>
          <w:szCs w:val="24"/>
        </w:rPr>
        <w:t>There were none.</w:t>
      </w:r>
    </w:p>
    <w:p w14:paraId="712458E7" w14:textId="552ECFFF" w:rsidR="00F37EF4" w:rsidRPr="006A2EE0"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3A4618">
        <w:rPr>
          <w:rFonts w:ascii="Times New Roman" w:hAnsi="Times New Roman" w:cs="Times New Roman"/>
          <w:b/>
          <w:bCs/>
          <w:sz w:val="24"/>
          <w:szCs w:val="24"/>
        </w:rPr>
        <w:t>65</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CA1709">
        <w:rPr>
          <w:rFonts w:ascii="Times New Roman" w:hAnsi="Times New Roman" w:cs="Times New Roman"/>
          <w:sz w:val="24"/>
          <w:szCs w:val="24"/>
        </w:rPr>
        <w:t xml:space="preserve">The </w:t>
      </w:r>
      <w:r w:rsidR="00844F23" w:rsidRPr="006A2EE0">
        <w:rPr>
          <w:rFonts w:ascii="Times New Roman" w:hAnsi="Times New Roman" w:cs="Times New Roman"/>
          <w:b/>
          <w:bCs/>
          <w:sz w:val="24"/>
          <w:szCs w:val="24"/>
        </w:rPr>
        <w:t>Minutes</w:t>
      </w:r>
      <w:r w:rsidR="00844F23" w:rsidRPr="006A2EE0">
        <w:rPr>
          <w:rFonts w:ascii="Times New Roman" w:hAnsi="Times New Roman" w:cs="Times New Roman"/>
          <w:sz w:val="24"/>
          <w:szCs w:val="24"/>
        </w:rPr>
        <w:t xml:space="preserve"> of the Parish Council Meeting </w:t>
      </w:r>
      <w:r w:rsidR="00844F23" w:rsidRPr="0062061F">
        <w:rPr>
          <w:rFonts w:ascii="Times New Roman" w:hAnsi="Times New Roman" w:cs="Times New Roman"/>
          <w:sz w:val="24"/>
          <w:szCs w:val="24"/>
        </w:rPr>
        <w:t>held on</w:t>
      </w:r>
      <w:r w:rsidR="00635BB8" w:rsidRPr="0062061F">
        <w:rPr>
          <w:rFonts w:ascii="Times New Roman" w:hAnsi="Times New Roman" w:cs="Times New Roman"/>
          <w:sz w:val="24"/>
          <w:szCs w:val="24"/>
        </w:rPr>
        <w:t xml:space="preserve"> </w:t>
      </w:r>
      <w:r w:rsidR="003A4618">
        <w:rPr>
          <w:rFonts w:ascii="Times New Roman" w:hAnsi="Times New Roman" w:cs="Times New Roman"/>
          <w:sz w:val="24"/>
          <w:szCs w:val="24"/>
        </w:rPr>
        <w:t>October 16 2023</w:t>
      </w:r>
      <w:r w:rsidR="00844F23" w:rsidRPr="0062061F">
        <w:rPr>
          <w:rFonts w:ascii="Times New Roman" w:hAnsi="Times New Roman" w:cs="Times New Roman"/>
          <w:sz w:val="24"/>
          <w:szCs w:val="24"/>
        </w:rPr>
        <w:t xml:space="preserve"> (previously</w:t>
      </w:r>
      <w:r w:rsidR="00844F23" w:rsidRPr="006A2EE0">
        <w:rPr>
          <w:rFonts w:ascii="Times New Roman" w:hAnsi="Times New Roman" w:cs="Times New Roman"/>
          <w:sz w:val="24"/>
          <w:szCs w:val="24"/>
        </w:rPr>
        <w:t xml:space="preserve"> circulated)</w:t>
      </w:r>
      <w:r w:rsidR="00CA1709">
        <w:rPr>
          <w:rFonts w:ascii="Times New Roman" w:hAnsi="Times New Roman" w:cs="Times New Roman"/>
          <w:sz w:val="24"/>
          <w:szCs w:val="24"/>
        </w:rPr>
        <w:t xml:space="preserve"> were agreed to be a true record.</w:t>
      </w:r>
      <w:r w:rsidR="00763EF1">
        <w:rPr>
          <w:rFonts w:ascii="Times New Roman" w:hAnsi="Times New Roman" w:cs="Times New Roman"/>
          <w:sz w:val="24"/>
          <w:szCs w:val="24"/>
        </w:rPr>
        <w:t xml:space="preserve">   It was proposed by Cllr</w:t>
      </w:r>
      <w:r w:rsidR="003A4618">
        <w:rPr>
          <w:rFonts w:ascii="Times New Roman" w:hAnsi="Times New Roman" w:cs="Times New Roman"/>
          <w:sz w:val="24"/>
          <w:szCs w:val="24"/>
        </w:rPr>
        <w:t xml:space="preserve"> Mr</w:t>
      </w:r>
      <w:r w:rsidR="0065079D">
        <w:rPr>
          <w:rFonts w:ascii="Times New Roman" w:hAnsi="Times New Roman" w:cs="Times New Roman"/>
          <w:sz w:val="24"/>
          <w:szCs w:val="24"/>
        </w:rPr>
        <w:t>s</w:t>
      </w:r>
      <w:r w:rsidR="003A4618">
        <w:rPr>
          <w:rFonts w:ascii="Times New Roman" w:hAnsi="Times New Roman" w:cs="Times New Roman"/>
          <w:sz w:val="24"/>
          <w:szCs w:val="24"/>
        </w:rPr>
        <w:t xml:space="preserve"> B Finch</w:t>
      </w:r>
      <w:r w:rsidR="00763EF1">
        <w:rPr>
          <w:rFonts w:ascii="Times New Roman" w:hAnsi="Times New Roman" w:cs="Times New Roman"/>
          <w:sz w:val="24"/>
          <w:szCs w:val="24"/>
        </w:rPr>
        <w:t xml:space="preserve"> that these should be signed and</w:t>
      </w:r>
      <w:r w:rsidR="0062061F">
        <w:rPr>
          <w:rFonts w:ascii="Times New Roman" w:hAnsi="Times New Roman" w:cs="Times New Roman"/>
          <w:sz w:val="24"/>
          <w:szCs w:val="24"/>
        </w:rPr>
        <w:t xml:space="preserve"> this was</w:t>
      </w:r>
      <w:r w:rsidR="00763EF1">
        <w:rPr>
          <w:rFonts w:ascii="Times New Roman" w:hAnsi="Times New Roman" w:cs="Times New Roman"/>
          <w:sz w:val="24"/>
          <w:szCs w:val="24"/>
        </w:rPr>
        <w:t xml:space="preserve"> seconded by Cllr</w:t>
      </w:r>
      <w:r w:rsidR="0065079D">
        <w:rPr>
          <w:rFonts w:ascii="Times New Roman" w:hAnsi="Times New Roman" w:cs="Times New Roman"/>
          <w:sz w:val="24"/>
          <w:szCs w:val="24"/>
        </w:rPr>
        <w:t xml:space="preserve"> Mrs </w:t>
      </w:r>
      <w:r w:rsidR="003A4618">
        <w:rPr>
          <w:rFonts w:ascii="Times New Roman" w:hAnsi="Times New Roman" w:cs="Times New Roman"/>
          <w:sz w:val="24"/>
          <w:szCs w:val="24"/>
        </w:rPr>
        <w:t>J Catterall</w:t>
      </w:r>
      <w:r w:rsidR="00763EF1">
        <w:rPr>
          <w:rFonts w:ascii="Times New Roman" w:hAnsi="Times New Roman" w:cs="Times New Roman"/>
          <w:sz w:val="24"/>
          <w:szCs w:val="24"/>
        </w:rPr>
        <w:t>.  All were in agreement.</w:t>
      </w:r>
    </w:p>
    <w:p w14:paraId="593A5C9A" w14:textId="793FC5EA" w:rsidR="004B2BFC" w:rsidRPr="0038532D" w:rsidRDefault="004D1830" w:rsidP="00101F3E">
      <w:pPr>
        <w:pStyle w:val="NoSpacing"/>
        <w:rPr>
          <w:rFonts w:ascii="Times New Roman" w:hAnsi="Times New Roman" w:cs="Times New Roman"/>
          <w:sz w:val="24"/>
          <w:szCs w:val="24"/>
        </w:rPr>
      </w:pPr>
      <w:r>
        <w:rPr>
          <w:rFonts w:ascii="Times New Roman" w:hAnsi="Times New Roman" w:cs="Times New Roman"/>
          <w:b/>
          <w:bCs/>
          <w:sz w:val="24"/>
          <w:szCs w:val="24"/>
        </w:rPr>
        <w:t>1</w:t>
      </w:r>
      <w:r w:rsidR="003A4618">
        <w:rPr>
          <w:rFonts w:ascii="Times New Roman" w:hAnsi="Times New Roman" w:cs="Times New Roman"/>
          <w:b/>
          <w:bCs/>
          <w:sz w:val="24"/>
          <w:szCs w:val="24"/>
        </w:rPr>
        <w:t>66</w:t>
      </w:r>
      <w:r w:rsidR="004C3C5C" w:rsidRPr="00B23B43">
        <w:rPr>
          <w:rFonts w:ascii="Times New Roman" w:hAnsi="Times New Roman" w:cs="Times New Roman"/>
          <w:b/>
          <w:bCs/>
          <w:sz w:val="24"/>
          <w:szCs w:val="24"/>
        </w:rPr>
        <w:t>/</w:t>
      </w:r>
      <w:r w:rsidR="004C3C5C" w:rsidRPr="000E233A">
        <w:rPr>
          <w:rFonts w:ascii="Times New Roman" w:hAnsi="Times New Roman" w:cs="Times New Roman"/>
          <w:b/>
          <w:bCs/>
          <w:sz w:val="24"/>
          <w:szCs w:val="24"/>
        </w:rPr>
        <w:t>23</w:t>
      </w:r>
      <w:r w:rsidR="004C3C5C" w:rsidRPr="000E233A">
        <w:rPr>
          <w:rFonts w:ascii="Times New Roman" w:hAnsi="Times New Roman" w:cs="Times New Roman"/>
          <w:sz w:val="24"/>
          <w:szCs w:val="24"/>
        </w:rPr>
        <w:t xml:space="preserve">   </w:t>
      </w:r>
      <w:r w:rsidR="00844F23" w:rsidRPr="000E233A">
        <w:rPr>
          <w:rFonts w:ascii="Times New Roman" w:hAnsi="Times New Roman" w:cs="Times New Roman"/>
          <w:b/>
          <w:bCs/>
          <w:sz w:val="24"/>
          <w:szCs w:val="24"/>
        </w:rPr>
        <w:t>Actions arising from the Minutes</w:t>
      </w:r>
      <w:r w:rsidR="000E233A">
        <w:rPr>
          <w:rFonts w:ascii="Times New Roman" w:hAnsi="Times New Roman" w:cs="Times New Roman"/>
          <w:b/>
          <w:bCs/>
          <w:sz w:val="24"/>
          <w:szCs w:val="24"/>
        </w:rPr>
        <w:t xml:space="preserve">.  </w:t>
      </w:r>
      <w:r w:rsidR="000E233A">
        <w:rPr>
          <w:rFonts w:ascii="Times New Roman" w:hAnsi="Times New Roman" w:cs="Times New Roman"/>
          <w:sz w:val="24"/>
          <w:szCs w:val="24"/>
        </w:rPr>
        <w:t xml:space="preserve">Nothing not included on the </w:t>
      </w:r>
      <w:proofErr w:type="gramStart"/>
      <w:r w:rsidR="000E233A">
        <w:rPr>
          <w:rFonts w:ascii="Times New Roman" w:hAnsi="Times New Roman" w:cs="Times New Roman"/>
          <w:sz w:val="24"/>
          <w:szCs w:val="24"/>
        </w:rPr>
        <w:t>Agenda</w:t>
      </w:r>
      <w:proofErr w:type="gramEnd"/>
      <w:r w:rsidR="000E233A">
        <w:rPr>
          <w:rFonts w:ascii="Times New Roman" w:hAnsi="Times New Roman" w:cs="Times New Roman"/>
          <w:sz w:val="24"/>
          <w:szCs w:val="24"/>
        </w:rPr>
        <w:t>.</w:t>
      </w:r>
    </w:p>
    <w:p w14:paraId="28F64A64" w14:textId="4AE404F0" w:rsidR="009746C8" w:rsidRDefault="0015585B" w:rsidP="002A6352">
      <w:pPr>
        <w:pStyle w:val="NoSpacing"/>
        <w:rPr>
          <w:rFonts w:ascii="Times New Roman" w:hAnsi="Times New Roman" w:cs="Times New Roman"/>
          <w:sz w:val="24"/>
          <w:szCs w:val="24"/>
        </w:rPr>
      </w:pPr>
      <w:r>
        <w:rPr>
          <w:rFonts w:ascii="Times New Roman" w:hAnsi="Times New Roman" w:cs="Times New Roman"/>
          <w:b/>
          <w:bCs/>
          <w:sz w:val="24"/>
          <w:szCs w:val="24"/>
        </w:rPr>
        <w:t>1</w:t>
      </w:r>
      <w:r w:rsidR="003A4618">
        <w:rPr>
          <w:rFonts w:ascii="Times New Roman" w:hAnsi="Times New Roman" w:cs="Times New Roman"/>
          <w:b/>
          <w:bCs/>
          <w:sz w:val="24"/>
          <w:szCs w:val="24"/>
        </w:rPr>
        <w:t>67</w:t>
      </w:r>
      <w:r w:rsidR="004C3C5C" w:rsidRPr="00C95DA2">
        <w:rPr>
          <w:rFonts w:ascii="Times New Roman" w:hAnsi="Times New Roman" w:cs="Times New Roman"/>
          <w:b/>
          <w:bCs/>
          <w:sz w:val="24"/>
          <w:szCs w:val="24"/>
        </w:rPr>
        <w:t>/23</w:t>
      </w:r>
      <w:r w:rsidR="004C3C5C" w:rsidRPr="00D71E6D">
        <w:rPr>
          <w:rFonts w:ascii="Times New Roman" w:hAnsi="Times New Roman" w:cs="Times New Roman"/>
          <w:sz w:val="24"/>
          <w:szCs w:val="24"/>
        </w:rPr>
        <w:t xml:space="preserve">   </w:t>
      </w:r>
      <w:r w:rsidR="00844F23" w:rsidRPr="00301420">
        <w:rPr>
          <w:rFonts w:ascii="Times New Roman" w:hAnsi="Times New Roman" w:cs="Times New Roman"/>
          <w:b/>
          <w:bCs/>
          <w:sz w:val="24"/>
          <w:szCs w:val="24"/>
        </w:rPr>
        <w:t>Community Policing Report</w:t>
      </w:r>
      <w:r w:rsidR="00D71E6D" w:rsidRPr="00F809B3">
        <w:rPr>
          <w:rFonts w:ascii="Times New Roman" w:hAnsi="Times New Roman" w:cs="Times New Roman"/>
          <w:b/>
          <w:bCs/>
          <w:sz w:val="24"/>
          <w:szCs w:val="24"/>
        </w:rPr>
        <w:t xml:space="preserve">. </w:t>
      </w:r>
      <w:r w:rsidR="000A2772">
        <w:rPr>
          <w:rFonts w:ascii="Times New Roman" w:hAnsi="Times New Roman" w:cs="Times New Roman"/>
          <w:sz w:val="24"/>
          <w:szCs w:val="24"/>
        </w:rPr>
        <w:t xml:space="preserve"> There </w:t>
      </w:r>
      <w:proofErr w:type="gramStart"/>
      <w:r w:rsidR="000A2772">
        <w:rPr>
          <w:rFonts w:ascii="Times New Roman" w:hAnsi="Times New Roman" w:cs="Times New Roman"/>
          <w:sz w:val="24"/>
          <w:szCs w:val="24"/>
        </w:rPr>
        <w:t>was</w:t>
      </w:r>
      <w:proofErr w:type="gramEnd"/>
      <w:r w:rsidR="000A2772">
        <w:rPr>
          <w:rFonts w:ascii="Times New Roman" w:hAnsi="Times New Roman" w:cs="Times New Roman"/>
          <w:sz w:val="24"/>
          <w:szCs w:val="24"/>
        </w:rPr>
        <w:t xml:space="preserve"> no Police r</w:t>
      </w:r>
      <w:r w:rsidR="003A4618">
        <w:rPr>
          <w:rFonts w:ascii="Times New Roman" w:hAnsi="Times New Roman" w:cs="Times New Roman"/>
          <w:sz w:val="24"/>
          <w:szCs w:val="24"/>
        </w:rPr>
        <w:t>eport available.</w:t>
      </w:r>
      <w:r w:rsidR="0095037C">
        <w:rPr>
          <w:rFonts w:ascii="Times New Roman" w:hAnsi="Times New Roman" w:cs="Times New Roman"/>
          <w:sz w:val="24"/>
          <w:szCs w:val="24"/>
        </w:rPr>
        <w:t xml:space="preserve">  Cllr J Allen reported that there had been shoplifting activity at </w:t>
      </w:r>
      <w:proofErr w:type="gramStart"/>
      <w:r w:rsidR="0095037C">
        <w:rPr>
          <w:rFonts w:ascii="Times New Roman" w:hAnsi="Times New Roman" w:cs="Times New Roman"/>
          <w:sz w:val="24"/>
          <w:szCs w:val="24"/>
        </w:rPr>
        <w:t>Holly Farm garden</w:t>
      </w:r>
      <w:proofErr w:type="gramEnd"/>
      <w:r w:rsidR="0095037C">
        <w:rPr>
          <w:rFonts w:ascii="Times New Roman" w:hAnsi="Times New Roman" w:cs="Times New Roman"/>
          <w:sz w:val="24"/>
          <w:szCs w:val="24"/>
        </w:rPr>
        <w:t xml:space="preserve"> centre which he had reported to the Police.</w:t>
      </w:r>
    </w:p>
    <w:p w14:paraId="106919D9" w14:textId="298E6F9F" w:rsidR="00E716DB" w:rsidRDefault="00E716DB" w:rsidP="002A6352">
      <w:pPr>
        <w:pStyle w:val="NoSpacing"/>
        <w:rPr>
          <w:rFonts w:ascii="Times New Roman" w:hAnsi="Times New Roman" w:cs="Times New Roman"/>
          <w:sz w:val="24"/>
          <w:szCs w:val="24"/>
        </w:rPr>
      </w:pPr>
      <w:r w:rsidRPr="006065E1">
        <w:rPr>
          <w:rFonts w:ascii="Times New Roman" w:hAnsi="Times New Roman" w:cs="Times New Roman"/>
          <w:b/>
          <w:bCs/>
          <w:sz w:val="24"/>
          <w:szCs w:val="24"/>
        </w:rPr>
        <w:t>1</w:t>
      </w:r>
      <w:r w:rsidR="0095037C">
        <w:rPr>
          <w:rFonts w:ascii="Times New Roman" w:hAnsi="Times New Roman" w:cs="Times New Roman"/>
          <w:b/>
          <w:bCs/>
          <w:sz w:val="24"/>
          <w:szCs w:val="24"/>
        </w:rPr>
        <w:t>68</w:t>
      </w:r>
      <w:r w:rsidRPr="00A0319F">
        <w:rPr>
          <w:rFonts w:ascii="Times New Roman" w:hAnsi="Times New Roman" w:cs="Times New Roman"/>
          <w:b/>
          <w:bCs/>
          <w:sz w:val="24"/>
          <w:szCs w:val="24"/>
        </w:rPr>
        <w:t>/</w:t>
      </w:r>
      <w:proofErr w:type="gramStart"/>
      <w:r w:rsidRPr="00A0319F">
        <w:rPr>
          <w:rFonts w:ascii="Times New Roman" w:hAnsi="Times New Roman" w:cs="Times New Roman"/>
          <w:b/>
          <w:bCs/>
          <w:sz w:val="24"/>
          <w:szCs w:val="24"/>
        </w:rPr>
        <w:t>23</w:t>
      </w:r>
      <w:r w:rsidRPr="00A0319F">
        <w:rPr>
          <w:rFonts w:ascii="Times New Roman" w:hAnsi="Times New Roman" w:cs="Times New Roman"/>
          <w:sz w:val="24"/>
          <w:szCs w:val="24"/>
        </w:rPr>
        <w:t xml:space="preserve">  Shropshire</w:t>
      </w:r>
      <w:proofErr w:type="gramEnd"/>
      <w:r w:rsidRPr="00A0319F">
        <w:rPr>
          <w:rFonts w:ascii="Times New Roman" w:hAnsi="Times New Roman" w:cs="Times New Roman"/>
          <w:sz w:val="24"/>
          <w:szCs w:val="24"/>
        </w:rPr>
        <w:t xml:space="preserve"> Council report.</w:t>
      </w:r>
      <w:r w:rsidR="00C60DF0" w:rsidRPr="00A0319F">
        <w:rPr>
          <w:rFonts w:ascii="Times New Roman" w:hAnsi="Times New Roman" w:cs="Times New Roman"/>
          <w:sz w:val="24"/>
          <w:szCs w:val="24"/>
        </w:rPr>
        <w:t xml:space="preserve">  </w:t>
      </w:r>
      <w:r w:rsidR="00D62981" w:rsidRPr="00A0319F">
        <w:rPr>
          <w:rFonts w:ascii="Times New Roman" w:hAnsi="Times New Roman" w:cs="Times New Roman"/>
          <w:sz w:val="24"/>
          <w:szCs w:val="24"/>
        </w:rPr>
        <w:t xml:space="preserve">Cllr P Wynn </w:t>
      </w:r>
      <w:r w:rsidR="00D62981" w:rsidRPr="00172AF4">
        <w:rPr>
          <w:rFonts w:ascii="Times New Roman" w:hAnsi="Times New Roman" w:cs="Times New Roman"/>
          <w:sz w:val="24"/>
          <w:szCs w:val="24"/>
        </w:rPr>
        <w:t xml:space="preserve">had emailed a report </w:t>
      </w:r>
      <w:r w:rsidR="00172AF4">
        <w:rPr>
          <w:rFonts w:ascii="Times New Roman" w:hAnsi="Times New Roman" w:cs="Times New Roman"/>
          <w:sz w:val="24"/>
          <w:szCs w:val="24"/>
        </w:rPr>
        <w:t>making the following points:</w:t>
      </w:r>
    </w:p>
    <w:p w14:paraId="00C21E95" w14:textId="0018049A" w:rsidR="00172AF4" w:rsidRDefault="00172AF4" w:rsidP="00172AF4">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Shropshire Council currently has garnered £30m of the £52m it needs.</w:t>
      </w:r>
    </w:p>
    <w:p w14:paraId="5E275B22" w14:textId="02AB7078" w:rsidR="00172AF4" w:rsidRDefault="00172AF4" w:rsidP="00172AF4">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Cllr Wynn has heard from a stone-mason friend that old grave-yards can sometimes be re-used after removal of head-stones.</w:t>
      </w:r>
    </w:p>
    <w:p w14:paraId="7D8D2BAA" w14:textId="0B6A3CEC" w:rsidR="00172AF4" w:rsidRDefault="00172AF4" w:rsidP="00172AF4">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He has discussed the matter of Heathgates Crossroads with an officer at SC who is of the opinion that they are not too much of a hazard.  Cllr Wynn will pass on reports and any photos of accidents that the PC can provide to him.</w:t>
      </w:r>
    </w:p>
    <w:p w14:paraId="510B8E9E" w14:textId="7164EBE2" w:rsidR="00172AF4" w:rsidRPr="00172AF4" w:rsidRDefault="00172AF4" w:rsidP="00172AF4">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There is to be a meeting on Friday at Lower Heath School to re-open discussion about Grocott land being offered for a car park</w:t>
      </w:r>
    </w:p>
    <w:p w14:paraId="16E6CE2A" w14:textId="2582C974" w:rsidR="00EF3CAA" w:rsidRDefault="00822906" w:rsidP="00844F23">
      <w:pPr>
        <w:pStyle w:val="NoSpacing"/>
        <w:rPr>
          <w:rFonts w:ascii="Times New Roman" w:hAnsi="Times New Roman" w:cs="Times New Roman"/>
          <w:b/>
          <w:bCs/>
          <w:sz w:val="24"/>
          <w:szCs w:val="24"/>
        </w:rPr>
      </w:pPr>
      <w:r w:rsidRPr="00172AF4">
        <w:rPr>
          <w:rFonts w:ascii="Times New Roman" w:hAnsi="Times New Roman" w:cs="Times New Roman"/>
          <w:b/>
          <w:bCs/>
          <w:sz w:val="24"/>
          <w:szCs w:val="24"/>
        </w:rPr>
        <w:t>1</w:t>
      </w:r>
      <w:r w:rsidR="0095037C" w:rsidRPr="00172AF4">
        <w:rPr>
          <w:rFonts w:ascii="Times New Roman" w:hAnsi="Times New Roman" w:cs="Times New Roman"/>
          <w:b/>
          <w:bCs/>
          <w:sz w:val="24"/>
          <w:szCs w:val="24"/>
        </w:rPr>
        <w:t>69</w:t>
      </w:r>
      <w:r w:rsidRPr="00172AF4">
        <w:rPr>
          <w:rFonts w:ascii="Times New Roman" w:hAnsi="Times New Roman" w:cs="Times New Roman"/>
          <w:b/>
          <w:bCs/>
          <w:sz w:val="24"/>
          <w:szCs w:val="24"/>
        </w:rPr>
        <w:t>/</w:t>
      </w:r>
      <w:proofErr w:type="gramStart"/>
      <w:r w:rsidRPr="00172AF4">
        <w:rPr>
          <w:rFonts w:ascii="Times New Roman" w:hAnsi="Times New Roman" w:cs="Times New Roman"/>
          <w:b/>
          <w:bCs/>
          <w:sz w:val="24"/>
          <w:szCs w:val="24"/>
        </w:rPr>
        <w:t xml:space="preserve">23  </w:t>
      </w:r>
      <w:r w:rsidR="00844F23" w:rsidRPr="00172AF4">
        <w:rPr>
          <w:rFonts w:ascii="Times New Roman" w:hAnsi="Times New Roman" w:cs="Times New Roman"/>
          <w:b/>
          <w:bCs/>
          <w:sz w:val="24"/>
          <w:szCs w:val="24"/>
        </w:rPr>
        <w:t>Planning</w:t>
      </w:r>
      <w:proofErr w:type="gramEnd"/>
      <w:r w:rsidR="00844F23" w:rsidRPr="00172AF4">
        <w:rPr>
          <w:rFonts w:ascii="Times New Roman" w:hAnsi="Times New Roman" w:cs="Times New Roman"/>
          <w:b/>
          <w:bCs/>
          <w:sz w:val="24"/>
          <w:szCs w:val="24"/>
        </w:rPr>
        <w:t xml:space="preserve"> Matters</w:t>
      </w:r>
    </w:p>
    <w:p w14:paraId="102F13E0" w14:textId="77777777" w:rsidR="00B2119F" w:rsidRDefault="00B2119F" w:rsidP="00B2119F">
      <w:pPr>
        <w:pStyle w:val="PlainText"/>
        <w:rPr>
          <w:rFonts w:ascii="Times New Roman" w:hAnsi="Times New Roman" w:cs="Times New Roman"/>
          <w:b/>
          <w:bCs/>
          <w:sz w:val="24"/>
          <w:szCs w:val="24"/>
        </w:rPr>
      </w:pPr>
      <w:r w:rsidRPr="000C6FD7">
        <w:rPr>
          <w:rFonts w:ascii="Times New Roman" w:hAnsi="Times New Roman" w:cs="Times New Roman"/>
          <w:b/>
          <w:bCs/>
          <w:sz w:val="24"/>
          <w:szCs w:val="24"/>
        </w:rPr>
        <w:t>Current planning applications for consultation</w:t>
      </w:r>
    </w:p>
    <w:p w14:paraId="791A269A" w14:textId="77777777" w:rsidR="00B2119F" w:rsidRDefault="00B2119F" w:rsidP="00B2119F">
      <w:pPr>
        <w:pStyle w:val="PlainText"/>
      </w:pPr>
      <w:r w:rsidRPr="0021295B">
        <w:rPr>
          <w:rFonts w:ascii="Times New Roman" w:hAnsi="Times New Roman" w:cs="Times New Roman"/>
          <w:b/>
          <w:bCs/>
          <w:sz w:val="24"/>
          <w:szCs w:val="24"/>
        </w:rPr>
        <w:t>23/04656/VAR</w:t>
      </w:r>
      <w:r>
        <w:rPr>
          <w:rFonts w:ascii="Times New Roman" w:hAnsi="Times New Roman" w:cs="Times New Roman"/>
          <w:sz w:val="24"/>
          <w:szCs w:val="24"/>
        </w:rPr>
        <w:t xml:space="preserve">: </w:t>
      </w:r>
      <w:r w:rsidRPr="00D9209C">
        <w:rPr>
          <w:rFonts w:ascii="Times New Roman" w:hAnsi="Times New Roman" w:cs="Times New Roman"/>
          <w:sz w:val="24"/>
          <w:szCs w:val="24"/>
        </w:rPr>
        <w:t xml:space="preserve">Variation of Condition No. 1 attached to planning permission 15/05307/REM dated 06 January 2017 (plots 45 - 60 </w:t>
      </w:r>
      <w:proofErr w:type="gramStart"/>
      <w:r w:rsidRPr="00D9209C">
        <w:rPr>
          <w:rFonts w:ascii="Times New Roman" w:hAnsi="Times New Roman" w:cs="Times New Roman"/>
          <w:sz w:val="24"/>
          <w:szCs w:val="24"/>
        </w:rPr>
        <w:t>inclusive)</w:t>
      </w:r>
      <w:r>
        <w:rPr>
          <w:rFonts w:ascii="Times New Roman" w:hAnsi="Times New Roman" w:cs="Times New Roman"/>
          <w:sz w:val="24"/>
          <w:szCs w:val="24"/>
        </w:rPr>
        <w:t xml:space="preserve">  </w:t>
      </w:r>
      <w:r w:rsidRPr="00D9209C">
        <w:rPr>
          <w:rFonts w:ascii="Times New Roman" w:hAnsi="Times New Roman" w:cs="Times New Roman"/>
          <w:sz w:val="24"/>
          <w:szCs w:val="24"/>
        </w:rPr>
        <w:t>Former</w:t>
      </w:r>
      <w:proofErr w:type="gramEnd"/>
      <w:r w:rsidRPr="00D9209C">
        <w:rPr>
          <w:rFonts w:ascii="Times New Roman" w:hAnsi="Times New Roman" w:cs="Times New Roman"/>
          <w:sz w:val="24"/>
          <w:szCs w:val="24"/>
        </w:rPr>
        <w:t xml:space="preserve"> </w:t>
      </w:r>
      <w:proofErr w:type="spellStart"/>
      <w:r w:rsidRPr="00D9209C">
        <w:rPr>
          <w:rFonts w:ascii="Times New Roman" w:hAnsi="Times New Roman" w:cs="Times New Roman"/>
          <w:sz w:val="24"/>
          <w:szCs w:val="24"/>
        </w:rPr>
        <w:t>Grocontinental</w:t>
      </w:r>
      <w:proofErr w:type="spellEnd"/>
      <w:r w:rsidRPr="00D9209C">
        <w:rPr>
          <w:rFonts w:ascii="Times New Roman" w:hAnsi="Times New Roman" w:cs="Times New Roman"/>
          <w:sz w:val="24"/>
          <w:szCs w:val="24"/>
        </w:rPr>
        <w:t xml:space="preserve"> / Skylarks, Heathwood Road, Higher Heath, Whitchurch, Shropshire.  A</w:t>
      </w:r>
      <w:r>
        <w:rPr>
          <w:rFonts w:ascii="Times New Roman" w:hAnsi="Times New Roman" w:cs="Times New Roman"/>
          <w:sz w:val="24"/>
          <w:szCs w:val="24"/>
        </w:rPr>
        <w:t>pplicant</w:t>
      </w:r>
      <w:r w:rsidRPr="00D9209C">
        <w:rPr>
          <w:rFonts w:ascii="Times New Roman" w:hAnsi="Times New Roman" w:cs="Times New Roman"/>
          <w:sz w:val="24"/>
          <w:szCs w:val="24"/>
        </w:rPr>
        <w:t>: Grocott Developments (Higher Heath) Limit</w:t>
      </w:r>
      <w:r>
        <w:t>ed</w:t>
      </w:r>
    </w:p>
    <w:p w14:paraId="5ACBF622" w14:textId="030B0AE8" w:rsidR="00B2119F" w:rsidRPr="00B2119F" w:rsidRDefault="00B2119F" w:rsidP="00B2119F">
      <w:pPr>
        <w:pStyle w:val="PlainText"/>
        <w:rPr>
          <w:rFonts w:ascii="Times New Roman" w:hAnsi="Times New Roman" w:cs="Times New Roman"/>
          <w:b/>
          <w:bCs/>
          <w:sz w:val="24"/>
          <w:szCs w:val="24"/>
        </w:rPr>
      </w:pPr>
      <w:r>
        <w:rPr>
          <w:rFonts w:ascii="Times New Roman" w:hAnsi="Times New Roman" w:cs="Times New Roman"/>
          <w:sz w:val="24"/>
          <w:szCs w:val="24"/>
        </w:rPr>
        <w:t>The Parish Council noted the application but had no further comment to offer, on the assumption that SC planners would deal with the matter appropriately.</w:t>
      </w:r>
    </w:p>
    <w:p w14:paraId="3E711450" w14:textId="7BAF1FAE" w:rsidR="00221F60" w:rsidRDefault="00B2119F" w:rsidP="00221F60">
      <w:pPr>
        <w:pStyle w:val="PlainText"/>
        <w:rPr>
          <w:rFonts w:ascii="Times New Roman" w:hAnsi="Times New Roman" w:cs="Times New Roman"/>
          <w:sz w:val="24"/>
          <w:szCs w:val="24"/>
        </w:rPr>
      </w:pPr>
      <w:r w:rsidRPr="00462915">
        <w:rPr>
          <w:rFonts w:ascii="Times New Roman" w:hAnsi="Times New Roman" w:cs="Times New Roman"/>
          <w:b/>
          <w:bCs/>
          <w:sz w:val="24"/>
          <w:szCs w:val="24"/>
        </w:rPr>
        <w:t>23/04441/FUL</w:t>
      </w:r>
      <w:r>
        <w:rPr>
          <w:rFonts w:ascii="Times New Roman" w:hAnsi="Times New Roman" w:cs="Times New Roman"/>
          <w:sz w:val="24"/>
          <w:szCs w:val="24"/>
        </w:rPr>
        <w:t xml:space="preserve">: </w:t>
      </w:r>
      <w:r w:rsidRPr="00462915">
        <w:rPr>
          <w:rFonts w:ascii="Times New Roman" w:hAnsi="Times New Roman" w:cs="Times New Roman"/>
          <w:sz w:val="24"/>
          <w:szCs w:val="24"/>
        </w:rPr>
        <w:t>Proposed Redevelopment of Site of Former Transport Cafe to provide new cafe and facilities building with associated landscape works, trailer and car parking and servicing areas.</w:t>
      </w:r>
      <w:r>
        <w:rPr>
          <w:rFonts w:ascii="Times New Roman" w:hAnsi="Times New Roman" w:cs="Times New Roman"/>
          <w:sz w:val="24"/>
          <w:szCs w:val="24"/>
        </w:rPr>
        <w:t xml:space="preserve"> </w:t>
      </w:r>
      <w:r w:rsidRPr="00462915">
        <w:rPr>
          <w:rFonts w:ascii="Times New Roman" w:hAnsi="Times New Roman" w:cs="Times New Roman"/>
          <w:sz w:val="24"/>
          <w:szCs w:val="24"/>
        </w:rPr>
        <w:t xml:space="preserve"> Former Anvil </w:t>
      </w:r>
      <w:proofErr w:type="gramStart"/>
      <w:r w:rsidRPr="00462915">
        <w:rPr>
          <w:rFonts w:ascii="Times New Roman" w:hAnsi="Times New Roman" w:cs="Times New Roman"/>
          <w:sz w:val="24"/>
          <w:szCs w:val="24"/>
        </w:rPr>
        <w:t xml:space="preserve">Cafe, </w:t>
      </w:r>
      <w:r w:rsidR="00221F60" w:rsidRPr="00462915">
        <w:rPr>
          <w:rFonts w:ascii="Times New Roman" w:hAnsi="Times New Roman" w:cs="Times New Roman"/>
          <w:sz w:val="24"/>
          <w:szCs w:val="24"/>
        </w:rPr>
        <w:t xml:space="preserve"> Sandford</w:t>
      </w:r>
      <w:proofErr w:type="gramEnd"/>
      <w:r w:rsidR="00221F60" w:rsidRPr="00462915">
        <w:rPr>
          <w:rFonts w:ascii="Times New Roman" w:hAnsi="Times New Roman" w:cs="Times New Roman"/>
          <w:sz w:val="24"/>
          <w:szCs w:val="24"/>
        </w:rPr>
        <w:t xml:space="preserve">, Whitchurch, Shropshire, SY13 2HY.  </w:t>
      </w:r>
      <w:r w:rsidR="00221F60">
        <w:rPr>
          <w:rFonts w:ascii="Times New Roman" w:hAnsi="Times New Roman" w:cs="Times New Roman"/>
          <w:sz w:val="24"/>
          <w:szCs w:val="24"/>
        </w:rPr>
        <w:t>Applicant</w:t>
      </w:r>
      <w:r w:rsidR="00221F60" w:rsidRPr="00462915">
        <w:rPr>
          <w:rFonts w:ascii="Times New Roman" w:hAnsi="Times New Roman" w:cs="Times New Roman"/>
          <w:sz w:val="24"/>
          <w:szCs w:val="24"/>
        </w:rPr>
        <w:t xml:space="preserve">: </w:t>
      </w:r>
      <w:proofErr w:type="spellStart"/>
      <w:r w:rsidR="00221F60" w:rsidRPr="00462915">
        <w:rPr>
          <w:rFonts w:ascii="Times New Roman" w:hAnsi="Times New Roman" w:cs="Times New Roman"/>
          <w:sz w:val="24"/>
          <w:szCs w:val="24"/>
        </w:rPr>
        <w:t>Mr</w:t>
      </w:r>
      <w:proofErr w:type="spellEnd"/>
      <w:r w:rsidR="00221F60" w:rsidRPr="00462915">
        <w:rPr>
          <w:rFonts w:ascii="Times New Roman" w:hAnsi="Times New Roman" w:cs="Times New Roman"/>
          <w:sz w:val="24"/>
          <w:szCs w:val="24"/>
        </w:rPr>
        <w:t xml:space="preserve"> Paul Archer</w:t>
      </w:r>
      <w:r w:rsidR="00221F60">
        <w:rPr>
          <w:rFonts w:ascii="Times New Roman" w:hAnsi="Times New Roman" w:cs="Times New Roman"/>
          <w:sz w:val="24"/>
          <w:szCs w:val="24"/>
        </w:rPr>
        <w:t>.</w:t>
      </w:r>
    </w:p>
    <w:p w14:paraId="2E07AD46" w14:textId="77777777" w:rsidR="00E8080A" w:rsidRDefault="005A26B9" w:rsidP="00221F60">
      <w:pPr>
        <w:pStyle w:val="PlainText"/>
        <w:rPr>
          <w:rFonts w:ascii="Times New Roman" w:hAnsi="Times New Roman" w:cs="Times New Roman"/>
          <w:sz w:val="24"/>
          <w:szCs w:val="24"/>
        </w:rPr>
      </w:pPr>
      <w:r>
        <w:rPr>
          <w:rFonts w:ascii="Times New Roman" w:hAnsi="Times New Roman" w:cs="Times New Roman"/>
          <w:sz w:val="24"/>
          <w:szCs w:val="24"/>
        </w:rPr>
        <w:t xml:space="preserve">Concerns were expressed by cllrs concerning the scale of the proposed operation and the consequent noise </w:t>
      </w:r>
      <w:r w:rsidR="00E8080A">
        <w:rPr>
          <w:rFonts w:ascii="Times New Roman" w:hAnsi="Times New Roman" w:cs="Times New Roman"/>
          <w:sz w:val="24"/>
          <w:szCs w:val="24"/>
        </w:rPr>
        <w:t xml:space="preserve">(including that from refrigeration units) </w:t>
      </w:r>
      <w:r>
        <w:rPr>
          <w:rFonts w:ascii="Times New Roman" w:hAnsi="Times New Roman" w:cs="Times New Roman"/>
          <w:sz w:val="24"/>
          <w:szCs w:val="24"/>
        </w:rPr>
        <w:t xml:space="preserve">and lighting, and the view that there was insufficient screening proposed. There was also concern about the lack of information about where the servicing area was to be and its proposed hours of operation. </w:t>
      </w:r>
    </w:p>
    <w:p w14:paraId="4989349A" w14:textId="5BD12A2B" w:rsidR="00221F60" w:rsidRDefault="00E8080A" w:rsidP="00221F60">
      <w:pPr>
        <w:pStyle w:val="PlainText"/>
        <w:rPr>
          <w:rFonts w:ascii="Times New Roman" w:hAnsi="Times New Roman" w:cs="Times New Roman"/>
          <w:sz w:val="24"/>
          <w:szCs w:val="24"/>
        </w:rPr>
      </w:pPr>
      <w:r>
        <w:rPr>
          <w:rFonts w:ascii="Times New Roman" w:hAnsi="Times New Roman" w:cs="Times New Roman"/>
          <w:sz w:val="24"/>
          <w:szCs w:val="24"/>
        </w:rPr>
        <w:t xml:space="preserve">The PC resolved to object to the application.  This was proposed by Cllr R Hirons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r w:rsidR="005A26B9">
        <w:rPr>
          <w:rFonts w:ascii="Times New Roman" w:hAnsi="Times New Roman" w:cs="Times New Roman"/>
          <w:sz w:val="24"/>
          <w:szCs w:val="24"/>
        </w:rPr>
        <w:t xml:space="preserve"> </w:t>
      </w:r>
    </w:p>
    <w:p w14:paraId="1025F8B2" w14:textId="77777777" w:rsidR="00B2119F" w:rsidRDefault="00B2119F" w:rsidP="00B2119F">
      <w:pPr>
        <w:pStyle w:val="PlainText"/>
        <w:rPr>
          <w:rFonts w:ascii="Times New Roman" w:hAnsi="Times New Roman" w:cs="Times New Roman"/>
          <w:sz w:val="24"/>
          <w:szCs w:val="24"/>
        </w:rPr>
      </w:pPr>
      <w:r w:rsidRPr="009E1ACC">
        <w:rPr>
          <w:rFonts w:ascii="Times New Roman" w:hAnsi="Times New Roman" w:cs="Times New Roman"/>
          <w:b/>
          <w:bCs/>
          <w:sz w:val="24"/>
          <w:szCs w:val="24"/>
        </w:rPr>
        <w:t>23/04703/VAR</w:t>
      </w:r>
      <w:r w:rsidRPr="009E1ACC">
        <w:rPr>
          <w:rFonts w:ascii="Times New Roman" w:hAnsi="Times New Roman" w:cs="Times New Roman"/>
          <w:sz w:val="24"/>
          <w:szCs w:val="24"/>
        </w:rPr>
        <w:t>: Variation of condition no. 2 (approved drawings) attached to planning permission ref 11/03321/FUL Date of Decision: 22/12/2028 to increase the approved garage size</w:t>
      </w:r>
      <w:r>
        <w:rPr>
          <w:rFonts w:ascii="Times New Roman" w:hAnsi="Times New Roman" w:cs="Times New Roman"/>
          <w:sz w:val="24"/>
          <w:szCs w:val="24"/>
        </w:rPr>
        <w:t xml:space="preserve">. </w:t>
      </w:r>
      <w:r w:rsidRPr="009E1ACC">
        <w:rPr>
          <w:rFonts w:ascii="Times New Roman" w:hAnsi="Times New Roman" w:cs="Times New Roman"/>
          <w:sz w:val="24"/>
          <w:szCs w:val="24"/>
        </w:rPr>
        <w:t xml:space="preserve"> Miami Cottage, Weston Under </w:t>
      </w:r>
      <w:proofErr w:type="spellStart"/>
      <w:r w:rsidRPr="009E1ACC">
        <w:rPr>
          <w:rFonts w:ascii="Times New Roman" w:hAnsi="Times New Roman" w:cs="Times New Roman"/>
          <w:sz w:val="24"/>
          <w:szCs w:val="24"/>
        </w:rPr>
        <w:t>Redcastle</w:t>
      </w:r>
      <w:proofErr w:type="spellEnd"/>
      <w:r w:rsidRPr="009E1ACC">
        <w:rPr>
          <w:rFonts w:ascii="Times New Roman" w:hAnsi="Times New Roman" w:cs="Times New Roman"/>
          <w:sz w:val="24"/>
          <w:szCs w:val="24"/>
        </w:rPr>
        <w:t xml:space="preserve">, Shrewsbury, Shropshire, SY4 5LR. </w:t>
      </w:r>
      <w:r>
        <w:rPr>
          <w:rFonts w:ascii="Times New Roman" w:hAnsi="Times New Roman" w:cs="Times New Roman"/>
          <w:sz w:val="24"/>
          <w:szCs w:val="24"/>
        </w:rPr>
        <w:t>Applicant</w:t>
      </w:r>
      <w:r w:rsidRPr="009E1ACC">
        <w:rPr>
          <w:rFonts w:ascii="Times New Roman" w:hAnsi="Times New Roman" w:cs="Times New Roman"/>
          <w:sz w:val="24"/>
          <w:szCs w:val="24"/>
        </w:rPr>
        <w:t>: MR W T</w:t>
      </w:r>
      <w:r>
        <w:rPr>
          <w:rFonts w:ascii="Times New Roman" w:hAnsi="Times New Roman" w:cs="Times New Roman"/>
          <w:sz w:val="24"/>
          <w:szCs w:val="24"/>
        </w:rPr>
        <w:t>udor.</w:t>
      </w:r>
      <w:r w:rsidRPr="009E1ACC">
        <w:rPr>
          <w:rFonts w:ascii="Times New Roman" w:hAnsi="Times New Roman" w:cs="Times New Roman"/>
          <w:sz w:val="24"/>
          <w:szCs w:val="24"/>
        </w:rPr>
        <w:t xml:space="preserve"> </w:t>
      </w:r>
    </w:p>
    <w:p w14:paraId="1F6E5EB3" w14:textId="667ABF1D" w:rsidR="008C0882" w:rsidRDefault="008C0882" w:rsidP="00B2119F">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It was resolved to support this application.  This was proposed by Cllr R Hirons and seconded by Cllr M Lanham.  Five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and three abstained.</w:t>
      </w:r>
    </w:p>
    <w:p w14:paraId="1BC278BE" w14:textId="77777777" w:rsidR="00B2119F" w:rsidRDefault="00B2119F" w:rsidP="00B2119F">
      <w:pPr>
        <w:pStyle w:val="PlainText"/>
        <w:rPr>
          <w:rFonts w:ascii="Times New Roman" w:eastAsia="Times New Roman" w:hAnsi="Times New Roman" w:cs="Times New Roman"/>
          <w:sz w:val="24"/>
          <w:szCs w:val="24"/>
        </w:rPr>
      </w:pPr>
      <w:r w:rsidRPr="00951348">
        <w:rPr>
          <w:rFonts w:ascii="Times New Roman" w:eastAsia="Times New Roman" w:hAnsi="Times New Roman" w:cs="Times New Roman"/>
          <w:b/>
          <w:bCs/>
          <w:sz w:val="24"/>
          <w:szCs w:val="24"/>
        </w:rPr>
        <w:t>23/04624/FUL</w:t>
      </w:r>
      <w:r>
        <w:rPr>
          <w:rFonts w:ascii="Times New Roman" w:eastAsia="Times New Roman" w:hAnsi="Times New Roman" w:cs="Times New Roman"/>
          <w:sz w:val="24"/>
          <w:szCs w:val="24"/>
        </w:rPr>
        <w:t>:</w:t>
      </w:r>
      <w:r w:rsidRPr="00951348">
        <w:rPr>
          <w:rFonts w:ascii="Times New Roman" w:eastAsia="Times New Roman" w:hAnsi="Times New Roman" w:cs="Times New Roman"/>
          <w:sz w:val="24"/>
          <w:szCs w:val="24"/>
        </w:rPr>
        <w:t xml:space="preserve"> Erection of a building for private horse</w:t>
      </w:r>
      <w:r>
        <w:rPr>
          <w:rFonts w:ascii="Times New Roman" w:eastAsia="Times New Roman" w:hAnsi="Times New Roman" w:cs="Times New Roman"/>
          <w:sz w:val="24"/>
          <w:szCs w:val="24"/>
        </w:rPr>
        <w:t>-</w:t>
      </w:r>
      <w:r w:rsidRPr="00951348">
        <w:rPr>
          <w:rFonts w:ascii="Times New Roman" w:eastAsia="Times New Roman" w:hAnsi="Times New Roman" w:cs="Times New Roman"/>
          <w:sz w:val="24"/>
          <w:szCs w:val="24"/>
        </w:rPr>
        <w:t>riding practice and associated works, to include change of use of land. (Resubmission of Application Ref: 23/00910/FUL</w:t>
      </w:r>
      <w:r>
        <w:rPr>
          <w:rFonts w:ascii="Times New Roman" w:eastAsia="Times New Roman" w:hAnsi="Times New Roman" w:cs="Times New Roman"/>
          <w:sz w:val="24"/>
          <w:szCs w:val="24"/>
        </w:rPr>
        <w:t>.</w:t>
      </w:r>
      <w:r w:rsidRPr="00951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51348">
        <w:rPr>
          <w:rFonts w:ascii="Times New Roman" w:eastAsia="Times New Roman" w:hAnsi="Times New Roman" w:cs="Times New Roman"/>
          <w:sz w:val="24"/>
          <w:szCs w:val="24"/>
        </w:rPr>
        <w:t xml:space="preserve">Land To </w:t>
      </w:r>
      <w:proofErr w:type="gramStart"/>
      <w:r w:rsidRPr="00951348">
        <w:rPr>
          <w:rFonts w:ascii="Times New Roman" w:eastAsia="Times New Roman" w:hAnsi="Times New Roman" w:cs="Times New Roman"/>
          <w:sz w:val="24"/>
          <w:szCs w:val="24"/>
        </w:rPr>
        <w:t>The</w:t>
      </w:r>
      <w:proofErr w:type="gramEnd"/>
      <w:r w:rsidRPr="00951348">
        <w:rPr>
          <w:rFonts w:ascii="Times New Roman" w:eastAsia="Times New Roman" w:hAnsi="Times New Roman" w:cs="Times New Roman"/>
          <w:sz w:val="24"/>
          <w:szCs w:val="24"/>
        </w:rPr>
        <w:t xml:space="preserve"> South Of, Nook Lane, Weston Under </w:t>
      </w:r>
      <w:proofErr w:type="spellStart"/>
      <w:r w:rsidRPr="00951348">
        <w:rPr>
          <w:rFonts w:ascii="Times New Roman" w:eastAsia="Times New Roman" w:hAnsi="Times New Roman" w:cs="Times New Roman"/>
          <w:sz w:val="24"/>
          <w:szCs w:val="24"/>
        </w:rPr>
        <w:t>Redcastle</w:t>
      </w:r>
      <w:proofErr w:type="spellEnd"/>
      <w:r w:rsidRPr="00951348">
        <w:rPr>
          <w:rFonts w:ascii="Times New Roman" w:eastAsia="Times New Roman" w:hAnsi="Times New Roman" w:cs="Times New Roman"/>
          <w:sz w:val="24"/>
          <w:szCs w:val="24"/>
        </w:rPr>
        <w:t>, Shropshire</w:t>
      </w:r>
      <w:r>
        <w:rPr>
          <w:rFonts w:ascii="Times New Roman" w:eastAsia="Times New Roman" w:hAnsi="Times New Roman" w:cs="Times New Roman"/>
          <w:sz w:val="24"/>
          <w:szCs w:val="24"/>
        </w:rPr>
        <w:t xml:space="preserve">.  Applicant: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P Sutton.</w:t>
      </w:r>
    </w:p>
    <w:p w14:paraId="4BFF8C6F" w14:textId="2B68A1B0" w:rsidR="00F31D97" w:rsidRDefault="00B2119F" w:rsidP="00B2119F">
      <w:pPr>
        <w:pStyle w:val="PlainText"/>
        <w:rPr>
          <w:rFonts w:ascii="Times New Roman" w:eastAsia="Times New Roman" w:hAnsi="Times New Roman" w:cs="Times New Roman"/>
          <w:sz w:val="24"/>
          <w:szCs w:val="24"/>
        </w:rPr>
      </w:pPr>
      <w:r w:rsidRPr="00CE7558">
        <w:rPr>
          <w:rFonts w:ascii="Times New Roman" w:eastAsia="Times New Roman" w:hAnsi="Times New Roman" w:cs="Times New Roman"/>
          <w:b/>
          <w:bCs/>
          <w:sz w:val="24"/>
          <w:szCs w:val="24"/>
        </w:rPr>
        <w:t>23/04384/FUL</w:t>
      </w:r>
      <w:r w:rsidRPr="00CE7558">
        <w:rPr>
          <w:rFonts w:ascii="Times New Roman" w:eastAsia="Times New Roman" w:hAnsi="Times New Roman" w:cs="Times New Roman"/>
          <w:sz w:val="24"/>
          <w:szCs w:val="24"/>
        </w:rPr>
        <w:t>: Change of use of farmstead to storage and distribution (B8 use) of garden paving slabs, (Extension of a further 5-year temporary period</w:t>
      </w:r>
      <w:r>
        <w:rPr>
          <w:rFonts w:ascii="Times New Roman" w:eastAsia="Times New Roman" w:hAnsi="Times New Roman" w:cs="Times New Roman"/>
          <w:sz w:val="24"/>
          <w:szCs w:val="24"/>
        </w:rPr>
        <w:t>.</w:t>
      </w:r>
      <w:r w:rsidRPr="00CE7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Storage Land and Premises at Church Farm, Fauls, Whitchurch, Shropshire.  </w:t>
      </w:r>
      <w:r w:rsidRPr="00CE7558">
        <w:rPr>
          <w:rFonts w:ascii="Times New Roman" w:eastAsia="Times New Roman" w:hAnsi="Times New Roman" w:cs="Times New Roman"/>
          <w:sz w:val="24"/>
          <w:szCs w:val="24"/>
        </w:rPr>
        <w:t xml:space="preserve">Applicant: </w:t>
      </w:r>
      <w:proofErr w:type="spellStart"/>
      <w:r w:rsidRPr="00CE7558">
        <w:rPr>
          <w:rFonts w:ascii="Times New Roman" w:eastAsia="Times New Roman" w:hAnsi="Times New Roman" w:cs="Times New Roman"/>
          <w:sz w:val="24"/>
          <w:szCs w:val="24"/>
        </w:rPr>
        <w:t>Mrs</w:t>
      </w:r>
      <w:proofErr w:type="spellEnd"/>
      <w:r w:rsidRPr="00CE7558">
        <w:rPr>
          <w:rFonts w:ascii="Times New Roman" w:eastAsia="Times New Roman" w:hAnsi="Times New Roman" w:cs="Times New Roman"/>
          <w:sz w:val="24"/>
          <w:szCs w:val="24"/>
        </w:rPr>
        <w:t xml:space="preserve"> J List (Church Farm, </w:t>
      </w:r>
      <w:proofErr w:type="gramStart"/>
      <w:r w:rsidRPr="00CE7558">
        <w:rPr>
          <w:rFonts w:ascii="Times New Roman" w:eastAsia="Times New Roman" w:hAnsi="Times New Roman" w:cs="Times New Roman"/>
          <w:sz w:val="24"/>
          <w:szCs w:val="24"/>
        </w:rPr>
        <w:t>Fauls ,</w:t>
      </w:r>
      <w:proofErr w:type="gramEnd"/>
      <w:r w:rsidRPr="00CE7558">
        <w:rPr>
          <w:rFonts w:ascii="Times New Roman" w:eastAsia="Times New Roman" w:hAnsi="Times New Roman" w:cs="Times New Roman"/>
          <w:sz w:val="24"/>
          <w:szCs w:val="24"/>
        </w:rPr>
        <w:t xml:space="preserve"> Whitchurch , SY13 2AU)</w:t>
      </w:r>
      <w:r w:rsidRPr="00CE7558">
        <w:rPr>
          <w:rFonts w:ascii="Times New Roman" w:eastAsia="Times New Roman" w:hAnsi="Times New Roman" w:cs="Times New Roman"/>
          <w:sz w:val="24"/>
          <w:szCs w:val="24"/>
        </w:rPr>
        <w:br/>
      </w:r>
      <w:r w:rsidR="00F31D97">
        <w:rPr>
          <w:rFonts w:ascii="Times New Roman" w:eastAsia="Times New Roman" w:hAnsi="Times New Roman" w:cs="Times New Roman"/>
          <w:sz w:val="24"/>
          <w:szCs w:val="24"/>
        </w:rPr>
        <w:t xml:space="preserve">It was resolved to support this application.  Proposed by Cllr R Hirons and seconded by Cllr </w:t>
      </w:r>
      <w:proofErr w:type="spellStart"/>
      <w:r w:rsidR="00F31D97">
        <w:rPr>
          <w:rFonts w:ascii="Times New Roman" w:eastAsia="Times New Roman" w:hAnsi="Times New Roman" w:cs="Times New Roman"/>
          <w:sz w:val="24"/>
          <w:szCs w:val="24"/>
        </w:rPr>
        <w:t>Mrs</w:t>
      </w:r>
      <w:proofErr w:type="spellEnd"/>
      <w:r w:rsidR="00F31D97">
        <w:rPr>
          <w:rFonts w:ascii="Times New Roman" w:eastAsia="Times New Roman" w:hAnsi="Times New Roman" w:cs="Times New Roman"/>
          <w:sz w:val="24"/>
          <w:szCs w:val="24"/>
        </w:rPr>
        <w:t xml:space="preserve"> B Finch.  All were in </w:t>
      </w:r>
      <w:proofErr w:type="spellStart"/>
      <w:r w:rsidR="00F31D97">
        <w:rPr>
          <w:rFonts w:ascii="Times New Roman" w:eastAsia="Times New Roman" w:hAnsi="Times New Roman" w:cs="Times New Roman"/>
          <w:sz w:val="24"/>
          <w:szCs w:val="24"/>
        </w:rPr>
        <w:t>favour</w:t>
      </w:r>
      <w:proofErr w:type="spellEnd"/>
      <w:r w:rsidR="00F31D97">
        <w:rPr>
          <w:rFonts w:ascii="Times New Roman" w:eastAsia="Times New Roman" w:hAnsi="Times New Roman" w:cs="Times New Roman"/>
          <w:sz w:val="24"/>
          <w:szCs w:val="24"/>
        </w:rPr>
        <w:t>.</w:t>
      </w:r>
      <w:r w:rsidRPr="00CE755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FOR INFORMATION ONLY:  </w:t>
      </w:r>
    </w:p>
    <w:p w14:paraId="472C490C" w14:textId="3559AAF0" w:rsidR="00F31D97" w:rsidRDefault="00B2119F" w:rsidP="00B2119F">
      <w:pPr>
        <w:pStyle w:val="PlainText"/>
        <w:rPr>
          <w:rFonts w:ascii="Times New Roman" w:hAnsi="Times New Roman" w:cs="Times New Roman"/>
          <w:sz w:val="24"/>
          <w:szCs w:val="24"/>
        </w:rPr>
      </w:pPr>
      <w:r w:rsidRPr="00531B70">
        <w:rPr>
          <w:rFonts w:ascii="Times New Roman" w:hAnsi="Times New Roman" w:cs="Times New Roman"/>
          <w:b/>
          <w:bCs/>
          <w:sz w:val="24"/>
          <w:szCs w:val="24"/>
        </w:rPr>
        <w:t>23/04589/AGR</w:t>
      </w:r>
      <w:r>
        <w:rPr>
          <w:rFonts w:ascii="Times New Roman" w:hAnsi="Times New Roman" w:cs="Times New Roman"/>
          <w:sz w:val="24"/>
          <w:szCs w:val="24"/>
        </w:rPr>
        <w:t xml:space="preserve">: </w:t>
      </w:r>
      <w:r w:rsidRPr="00531B70">
        <w:rPr>
          <w:rFonts w:ascii="Times New Roman" w:hAnsi="Times New Roman" w:cs="Times New Roman"/>
          <w:sz w:val="24"/>
          <w:szCs w:val="24"/>
        </w:rPr>
        <w:t xml:space="preserve"> Erection of replacement general purpose agricultural building</w:t>
      </w:r>
      <w:r>
        <w:rPr>
          <w:rFonts w:ascii="Times New Roman" w:hAnsi="Times New Roman" w:cs="Times New Roman"/>
          <w:sz w:val="24"/>
          <w:szCs w:val="24"/>
        </w:rPr>
        <w:t xml:space="preserve">.  </w:t>
      </w:r>
      <w:proofErr w:type="spellStart"/>
      <w:r w:rsidRPr="00531B70">
        <w:rPr>
          <w:rFonts w:ascii="Times New Roman" w:hAnsi="Times New Roman" w:cs="Times New Roman"/>
          <w:sz w:val="24"/>
          <w:szCs w:val="24"/>
        </w:rPr>
        <w:t>Broadhay</w:t>
      </w:r>
      <w:proofErr w:type="spellEnd"/>
      <w:r w:rsidRPr="00531B70">
        <w:rPr>
          <w:rFonts w:ascii="Times New Roman" w:hAnsi="Times New Roman" w:cs="Times New Roman"/>
          <w:sz w:val="24"/>
          <w:szCs w:val="24"/>
        </w:rPr>
        <w:t xml:space="preserve">, </w:t>
      </w:r>
      <w:proofErr w:type="spellStart"/>
      <w:r w:rsidRPr="00531B70">
        <w:rPr>
          <w:rFonts w:ascii="Times New Roman" w:hAnsi="Times New Roman" w:cs="Times New Roman"/>
          <w:sz w:val="24"/>
          <w:szCs w:val="24"/>
        </w:rPr>
        <w:t>Broadhay</w:t>
      </w:r>
      <w:proofErr w:type="spellEnd"/>
      <w:r w:rsidRPr="00531B70">
        <w:rPr>
          <w:rFonts w:ascii="Times New Roman" w:hAnsi="Times New Roman" w:cs="Times New Roman"/>
          <w:sz w:val="24"/>
          <w:szCs w:val="24"/>
        </w:rPr>
        <w:t xml:space="preserve"> Lane, Lower Heath, Prees, Whitchurch. </w:t>
      </w:r>
      <w:r>
        <w:rPr>
          <w:rFonts w:ascii="Times New Roman" w:hAnsi="Times New Roman" w:cs="Times New Roman"/>
          <w:sz w:val="24"/>
          <w:szCs w:val="24"/>
        </w:rPr>
        <w:t xml:space="preserve">Applicant: </w:t>
      </w:r>
      <w:r w:rsidRPr="00531B70">
        <w:rPr>
          <w:rFonts w:ascii="Times New Roman" w:hAnsi="Times New Roman" w:cs="Times New Roman"/>
          <w:sz w:val="24"/>
          <w:szCs w:val="24"/>
        </w:rPr>
        <w:t xml:space="preserve"> </w:t>
      </w:r>
      <w:proofErr w:type="spellStart"/>
      <w:r w:rsidRPr="00531B70">
        <w:rPr>
          <w:rFonts w:ascii="Times New Roman" w:hAnsi="Times New Roman" w:cs="Times New Roman"/>
          <w:sz w:val="24"/>
          <w:szCs w:val="24"/>
        </w:rPr>
        <w:t>Mr</w:t>
      </w:r>
      <w:proofErr w:type="spellEnd"/>
      <w:r w:rsidRPr="00531B70">
        <w:rPr>
          <w:rFonts w:ascii="Times New Roman" w:hAnsi="Times New Roman" w:cs="Times New Roman"/>
          <w:sz w:val="24"/>
          <w:szCs w:val="24"/>
        </w:rPr>
        <w:t xml:space="preserve"> &amp; </w:t>
      </w:r>
      <w:proofErr w:type="spellStart"/>
      <w:r w:rsidRPr="00531B70">
        <w:rPr>
          <w:rFonts w:ascii="Times New Roman" w:hAnsi="Times New Roman" w:cs="Times New Roman"/>
          <w:sz w:val="24"/>
          <w:szCs w:val="24"/>
        </w:rPr>
        <w:t>Mrs</w:t>
      </w:r>
      <w:proofErr w:type="spellEnd"/>
      <w:r w:rsidRPr="00531B70">
        <w:rPr>
          <w:rFonts w:ascii="Times New Roman" w:hAnsi="Times New Roman" w:cs="Times New Roman"/>
          <w:sz w:val="24"/>
          <w:szCs w:val="24"/>
        </w:rPr>
        <w:t xml:space="preserve"> E Appleby</w:t>
      </w:r>
      <w:r>
        <w:rPr>
          <w:rFonts w:ascii="Times New Roman" w:hAnsi="Times New Roman" w:cs="Times New Roman"/>
          <w:sz w:val="24"/>
          <w:szCs w:val="24"/>
        </w:rPr>
        <w:t>.</w:t>
      </w:r>
      <w:r w:rsidRPr="00531B70">
        <w:rPr>
          <w:rFonts w:ascii="Times New Roman" w:hAnsi="Times New Roman" w:cs="Times New Roman"/>
          <w:sz w:val="24"/>
          <w:szCs w:val="24"/>
        </w:rPr>
        <w:t xml:space="preserve"> </w:t>
      </w:r>
    </w:p>
    <w:p w14:paraId="1EE435EE" w14:textId="680FA34B" w:rsidR="00B2119F" w:rsidRDefault="00F31D97" w:rsidP="00B2119F">
      <w:pPr>
        <w:pStyle w:val="PlainText"/>
        <w:rPr>
          <w:rFonts w:ascii="Times New Roman" w:hAnsi="Times New Roman" w:cs="Times New Roman"/>
          <w:b/>
          <w:bCs/>
          <w:sz w:val="24"/>
          <w:szCs w:val="24"/>
        </w:rPr>
      </w:pPr>
      <w:r>
        <w:rPr>
          <w:rFonts w:ascii="Times New Roman" w:hAnsi="Times New Roman" w:cs="Times New Roman"/>
          <w:sz w:val="24"/>
          <w:szCs w:val="24"/>
        </w:rPr>
        <w:t>The Parish Council noted this application.</w:t>
      </w:r>
      <w:r w:rsidR="00B2119F" w:rsidRPr="00531B70">
        <w:rPr>
          <w:rFonts w:ascii="Times New Roman" w:eastAsia="Times New Roman" w:hAnsi="Times New Roman" w:cs="Times New Roman"/>
          <w:sz w:val="24"/>
          <w:szCs w:val="24"/>
        </w:rPr>
        <w:br/>
      </w:r>
      <w:r w:rsidR="00B2119F">
        <w:rPr>
          <w:rFonts w:ascii="Times New Roman" w:hAnsi="Times New Roman" w:cs="Times New Roman"/>
          <w:b/>
          <w:bCs/>
          <w:sz w:val="24"/>
          <w:szCs w:val="24"/>
        </w:rPr>
        <w:t>Planning decisions received from Shropshire Council:</w:t>
      </w:r>
    </w:p>
    <w:p w14:paraId="7049B595" w14:textId="3AF86397" w:rsidR="00B2119F" w:rsidRPr="00E103CC" w:rsidRDefault="00B2119F" w:rsidP="00B2119F">
      <w:pPr>
        <w:pStyle w:val="PlainText"/>
        <w:rPr>
          <w:rFonts w:ascii="Times New Roman" w:hAnsi="Times New Roman" w:cs="Times New Roman"/>
          <w:b/>
          <w:bCs/>
          <w:szCs w:val="22"/>
        </w:rPr>
      </w:pPr>
      <w:r w:rsidRPr="00E103CC">
        <w:rPr>
          <w:rFonts w:ascii="Times New Roman" w:eastAsia="Times New Roman" w:hAnsi="Times New Roman" w:cs="Times New Roman"/>
          <w:b/>
          <w:bCs/>
          <w:szCs w:val="22"/>
        </w:rPr>
        <w:t>23/03096/FUL</w:t>
      </w:r>
      <w:r w:rsidRPr="00E103CC">
        <w:rPr>
          <w:rFonts w:ascii="Times New Roman" w:eastAsia="Times New Roman" w:hAnsi="Times New Roman" w:cs="Times New Roman"/>
          <w:szCs w:val="22"/>
        </w:rPr>
        <w:t>: Park Coppice Farm, Lower Heath, Prees, Whitchurch, Shropshire, SY13 2BQ</w:t>
      </w:r>
      <w:r w:rsidRPr="00E103CC">
        <w:rPr>
          <w:rFonts w:ascii="Times New Roman" w:eastAsia="Times New Roman" w:hAnsi="Times New Roman" w:cs="Times New Roman"/>
          <w:szCs w:val="22"/>
        </w:rPr>
        <w:br/>
        <w:t xml:space="preserve">Proposal:  Two </w:t>
      </w:r>
      <w:proofErr w:type="spellStart"/>
      <w:r w:rsidRPr="00E103CC">
        <w:rPr>
          <w:rFonts w:ascii="Times New Roman" w:eastAsia="Times New Roman" w:hAnsi="Times New Roman" w:cs="Times New Roman"/>
          <w:szCs w:val="22"/>
        </w:rPr>
        <w:t>storey</w:t>
      </w:r>
      <w:proofErr w:type="spellEnd"/>
      <w:r w:rsidRPr="00E103CC">
        <w:rPr>
          <w:rFonts w:ascii="Times New Roman" w:eastAsia="Times New Roman" w:hAnsi="Times New Roman" w:cs="Times New Roman"/>
          <w:szCs w:val="22"/>
        </w:rPr>
        <w:t xml:space="preserve"> extension adjoining the side and front elevations and a single </w:t>
      </w:r>
      <w:proofErr w:type="spellStart"/>
      <w:r w:rsidRPr="00E103CC">
        <w:rPr>
          <w:rFonts w:ascii="Times New Roman" w:eastAsia="Times New Roman" w:hAnsi="Times New Roman" w:cs="Times New Roman"/>
          <w:szCs w:val="22"/>
        </w:rPr>
        <w:t>storey</w:t>
      </w:r>
      <w:proofErr w:type="spellEnd"/>
      <w:r w:rsidRPr="00E103CC">
        <w:rPr>
          <w:rFonts w:ascii="Times New Roman" w:eastAsia="Times New Roman" w:hAnsi="Times New Roman" w:cs="Times New Roman"/>
          <w:szCs w:val="22"/>
        </w:rPr>
        <w:t xml:space="preserve"> entrance hall to the rear elevation (description amended.)  Decision:  Grant Permission</w:t>
      </w:r>
      <w:r w:rsidRPr="00E103CC">
        <w:rPr>
          <w:rFonts w:ascii="Times New Roman" w:eastAsia="Times New Roman" w:hAnsi="Times New Roman" w:cs="Times New Roman"/>
          <w:szCs w:val="22"/>
        </w:rPr>
        <w:br/>
      </w:r>
      <w:r w:rsidRPr="00E103CC">
        <w:rPr>
          <w:rFonts w:ascii="Times New Roman" w:hAnsi="Times New Roman" w:cs="Times New Roman"/>
          <w:b/>
          <w:bCs/>
          <w:szCs w:val="22"/>
        </w:rPr>
        <w:t xml:space="preserve">23/03606/COU: </w:t>
      </w:r>
      <w:r w:rsidRPr="00E103CC">
        <w:rPr>
          <w:rFonts w:ascii="Times New Roman" w:hAnsi="Times New Roman" w:cs="Times New Roman"/>
          <w:szCs w:val="22"/>
        </w:rPr>
        <w:t>24 Whitchurch Road, Prees, Shropshire SY13 2DG.</w:t>
      </w:r>
      <w:r w:rsidRPr="00E103CC">
        <w:rPr>
          <w:rFonts w:ascii="Times New Roman" w:hAnsi="Times New Roman" w:cs="Times New Roman"/>
          <w:b/>
          <w:bCs/>
          <w:szCs w:val="22"/>
        </w:rPr>
        <w:t xml:space="preserve">  </w:t>
      </w:r>
      <w:r w:rsidRPr="00E103CC">
        <w:rPr>
          <w:rFonts w:ascii="Times New Roman" w:hAnsi="Times New Roman" w:cs="Times New Roman"/>
          <w:szCs w:val="22"/>
        </w:rPr>
        <w:t>Application under Section 73a of the Town &amp; Country Planning Act 1990 for change of use of land to residential curtilage.  Decision: Grant permission.</w:t>
      </w:r>
      <w:r w:rsidRPr="00E103CC">
        <w:rPr>
          <w:rFonts w:ascii="Times New Roman" w:eastAsia="Times New Roman" w:hAnsi="Times New Roman" w:cs="Times New Roman"/>
          <w:szCs w:val="22"/>
        </w:rPr>
        <w:br/>
      </w:r>
      <w:r w:rsidRPr="00E103CC">
        <w:rPr>
          <w:rFonts w:ascii="Times New Roman" w:hAnsi="Times New Roman" w:cs="Times New Roman"/>
          <w:b/>
          <w:bCs/>
          <w:szCs w:val="22"/>
        </w:rPr>
        <w:t>Other planning matters</w:t>
      </w:r>
    </w:p>
    <w:p w14:paraId="56C804FF" w14:textId="77777777" w:rsidR="00B2119F" w:rsidRPr="00E103CC" w:rsidRDefault="00B2119F" w:rsidP="00B2119F">
      <w:pPr>
        <w:pStyle w:val="PlainText"/>
        <w:rPr>
          <w:rFonts w:ascii="Times New Roman" w:hAnsi="Times New Roman" w:cs="Times New Roman"/>
          <w:szCs w:val="22"/>
        </w:rPr>
      </w:pPr>
      <w:r w:rsidRPr="00E103CC">
        <w:rPr>
          <w:rFonts w:ascii="Times New Roman" w:hAnsi="Times New Roman" w:cs="Times New Roman"/>
          <w:szCs w:val="22"/>
        </w:rPr>
        <w:t>Previous Industrial Estate planning applications.   Further information from clerk.</w:t>
      </w:r>
    </w:p>
    <w:p w14:paraId="5B034993" w14:textId="64A6EC94" w:rsidR="00390AAB" w:rsidRPr="00E103CC" w:rsidRDefault="00390AAB" w:rsidP="00B2119F">
      <w:pPr>
        <w:pStyle w:val="PlainText"/>
        <w:rPr>
          <w:rFonts w:ascii="Times New Roman" w:hAnsi="Times New Roman" w:cs="Times New Roman"/>
          <w:szCs w:val="22"/>
        </w:rPr>
      </w:pPr>
      <w:r w:rsidRPr="00E103CC">
        <w:rPr>
          <w:rFonts w:ascii="Times New Roman" w:hAnsi="Times New Roman" w:cs="Times New Roman"/>
          <w:szCs w:val="22"/>
        </w:rPr>
        <w:t xml:space="preserve">The clerk reminded the meeting that </w:t>
      </w:r>
      <w:r w:rsidR="00504A4D" w:rsidRPr="00E103CC">
        <w:rPr>
          <w:rFonts w:ascii="Times New Roman" w:hAnsi="Times New Roman" w:cs="Times New Roman"/>
          <w:szCs w:val="22"/>
        </w:rPr>
        <w:t>another</w:t>
      </w:r>
      <w:r w:rsidRPr="00E103CC">
        <w:rPr>
          <w:rFonts w:ascii="Times New Roman" w:hAnsi="Times New Roman" w:cs="Times New Roman"/>
          <w:szCs w:val="22"/>
        </w:rPr>
        <w:t xml:space="preserve"> bod</w:t>
      </w:r>
      <w:r w:rsidR="00504A4D" w:rsidRPr="00E103CC">
        <w:rPr>
          <w:rFonts w:ascii="Times New Roman" w:hAnsi="Times New Roman" w:cs="Times New Roman"/>
          <w:szCs w:val="22"/>
        </w:rPr>
        <w:t>y</w:t>
      </w:r>
      <w:r w:rsidRPr="00E103CC">
        <w:rPr>
          <w:rFonts w:ascii="Times New Roman" w:hAnsi="Times New Roman" w:cs="Times New Roman"/>
          <w:szCs w:val="22"/>
        </w:rPr>
        <w:t xml:space="preserve"> had expressed interest in building Affordable houses on the site at the front of the industrial estate but it was yet to be seen whether there would b</w:t>
      </w:r>
      <w:r w:rsidR="00066646" w:rsidRPr="00E103CC">
        <w:rPr>
          <w:rFonts w:ascii="Times New Roman" w:hAnsi="Times New Roman" w:cs="Times New Roman"/>
          <w:szCs w:val="22"/>
        </w:rPr>
        <w:t>e</w:t>
      </w:r>
      <w:r w:rsidRPr="00E103CC">
        <w:rPr>
          <w:rFonts w:ascii="Times New Roman" w:hAnsi="Times New Roman" w:cs="Times New Roman"/>
          <w:szCs w:val="22"/>
        </w:rPr>
        <w:t xml:space="preserve"> further need once the houses on the new Whitchurch Road development had been allocated.</w:t>
      </w:r>
    </w:p>
    <w:p w14:paraId="5D631B46" w14:textId="77777777" w:rsidR="0052161E" w:rsidRDefault="0052161E" w:rsidP="00B2119F">
      <w:pPr>
        <w:pStyle w:val="PlainText"/>
        <w:rPr>
          <w:rFonts w:ascii="Times New Roman" w:hAnsi="Times New Roman" w:cs="Times New Roman"/>
          <w:sz w:val="24"/>
          <w:szCs w:val="24"/>
        </w:rPr>
      </w:pPr>
    </w:p>
    <w:p w14:paraId="6638905B" w14:textId="501EAB08" w:rsidR="0052161E" w:rsidRDefault="00A22BDB" w:rsidP="0052161E">
      <w:pPr>
        <w:pStyle w:val="NoSpacing"/>
        <w:rPr>
          <w:rFonts w:ascii="Times New Roman" w:hAnsi="Times New Roman" w:cs="Times New Roman"/>
          <w:b/>
          <w:bCs/>
          <w:sz w:val="24"/>
          <w:szCs w:val="24"/>
        </w:rPr>
      </w:pPr>
      <w:r>
        <w:rPr>
          <w:rFonts w:ascii="Times New Roman" w:hAnsi="Times New Roman" w:cs="Times New Roman"/>
          <w:b/>
          <w:bCs/>
          <w:sz w:val="24"/>
          <w:szCs w:val="24"/>
        </w:rPr>
        <w:t>170/</w:t>
      </w:r>
      <w:proofErr w:type="gramStart"/>
      <w:r>
        <w:rPr>
          <w:rFonts w:ascii="Times New Roman" w:hAnsi="Times New Roman" w:cs="Times New Roman"/>
          <w:b/>
          <w:bCs/>
          <w:sz w:val="24"/>
          <w:szCs w:val="24"/>
        </w:rPr>
        <w:t xml:space="preserve">23  </w:t>
      </w:r>
      <w:r w:rsidR="0052161E" w:rsidRPr="006A2EE0">
        <w:rPr>
          <w:rFonts w:ascii="Times New Roman" w:hAnsi="Times New Roman" w:cs="Times New Roman"/>
          <w:b/>
          <w:bCs/>
          <w:sz w:val="24"/>
          <w:szCs w:val="24"/>
        </w:rPr>
        <w:t>Parish</w:t>
      </w:r>
      <w:proofErr w:type="gramEnd"/>
      <w:r w:rsidR="0052161E" w:rsidRPr="006A2EE0">
        <w:rPr>
          <w:rFonts w:ascii="Times New Roman" w:hAnsi="Times New Roman" w:cs="Times New Roman"/>
          <w:b/>
          <w:bCs/>
          <w:sz w:val="24"/>
          <w:szCs w:val="24"/>
        </w:rPr>
        <w:t xml:space="preserve"> and Parish Council Matter</w:t>
      </w:r>
      <w:r w:rsidR="0052161E">
        <w:rPr>
          <w:rFonts w:ascii="Times New Roman" w:hAnsi="Times New Roman" w:cs="Times New Roman"/>
          <w:b/>
          <w:bCs/>
          <w:sz w:val="24"/>
          <w:szCs w:val="24"/>
        </w:rPr>
        <w:t>s</w:t>
      </w:r>
    </w:p>
    <w:p w14:paraId="66760E65" w14:textId="77777777" w:rsidR="001644BF" w:rsidRPr="001644BF" w:rsidRDefault="00F30065" w:rsidP="0052161E">
      <w:pPr>
        <w:pStyle w:val="NoSpacing"/>
        <w:numPr>
          <w:ilvl w:val="0"/>
          <w:numId w:val="66"/>
        </w:numPr>
        <w:rPr>
          <w:rFonts w:ascii="Times New Roman" w:hAnsi="Times New Roman" w:cs="Times New Roman"/>
          <w:b/>
          <w:bCs/>
          <w:sz w:val="24"/>
          <w:szCs w:val="24"/>
        </w:rPr>
      </w:pPr>
      <w:r>
        <w:rPr>
          <w:rFonts w:ascii="Times New Roman" w:hAnsi="Times New Roman" w:cs="Times New Roman"/>
          <w:sz w:val="24"/>
          <w:szCs w:val="24"/>
        </w:rPr>
        <w:t xml:space="preserve">The PC had been disappointed to receive the resignation of </w:t>
      </w:r>
      <w:r w:rsidR="0052161E">
        <w:rPr>
          <w:rFonts w:ascii="Times New Roman" w:hAnsi="Times New Roman" w:cs="Times New Roman"/>
          <w:sz w:val="24"/>
          <w:szCs w:val="24"/>
        </w:rPr>
        <w:t>Cllr Mrs Barbara Rainford</w:t>
      </w:r>
      <w:r>
        <w:rPr>
          <w:rFonts w:ascii="Times New Roman" w:hAnsi="Times New Roman" w:cs="Times New Roman"/>
          <w:sz w:val="24"/>
          <w:szCs w:val="24"/>
        </w:rPr>
        <w:t>, whilst understanding her reasons for standing down.  All agreed that she would be much missed</w:t>
      </w:r>
      <w:r w:rsidR="001644BF">
        <w:rPr>
          <w:rFonts w:ascii="Times New Roman" w:hAnsi="Times New Roman" w:cs="Times New Roman"/>
          <w:sz w:val="24"/>
          <w:szCs w:val="24"/>
        </w:rPr>
        <w:t xml:space="preserve"> for her kindness, knowledge and experience.</w:t>
      </w:r>
      <w:r>
        <w:rPr>
          <w:rFonts w:ascii="Times New Roman" w:hAnsi="Times New Roman" w:cs="Times New Roman"/>
          <w:sz w:val="24"/>
          <w:szCs w:val="24"/>
        </w:rPr>
        <w:t xml:space="preserve">  </w:t>
      </w:r>
    </w:p>
    <w:p w14:paraId="2306D97D" w14:textId="272B7CCA" w:rsidR="0052161E" w:rsidRDefault="00F30065" w:rsidP="001644BF">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The period in which members of the parish could call an election to fill the vacancy would finish on 24 November, and after that the PC would </w:t>
      </w:r>
      <w:r w:rsidR="001644BF">
        <w:rPr>
          <w:rFonts w:ascii="Times New Roman" w:hAnsi="Times New Roman" w:cs="Times New Roman"/>
          <w:sz w:val="24"/>
          <w:szCs w:val="24"/>
        </w:rPr>
        <w:t xml:space="preserve">be required to </w:t>
      </w:r>
      <w:r>
        <w:rPr>
          <w:rFonts w:ascii="Times New Roman" w:hAnsi="Times New Roman" w:cs="Times New Roman"/>
          <w:sz w:val="24"/>
          <w:szCs w:val="24"/>
        </w:rPr>
        <w:t>co-opt a new member as soon as reasonably possible.</w:t>
      </w:r>
    </w:p>
    <w:p w14:paraId="2D0D8F95" w14:textId="77777777" w:rsidR="00416962" w:rsidRDefault="0052161E" w:rsidP="0052161E">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Hazardous traffic situations around our local Primary Schools: update from Cllrs Mrs S Short and D Ladd.</w:t>
      </w:r>
      <w:r w:rsidR="00416962">
        <w:rPr>
          <w:rFonts w:ascii="Times New Roman" w:hAnsi="Times New Roman" w:cs="Times New Roman"/>
          <w:sz w:val="24"/>
          <w:szCs w:val="24"/>
        </w:rPr>
        <w:t xml:space="preserve">  </w:t>
      </w:r>
    </w:p>
    <w:p w14:paraId="58D24F80" w14:textId="4599C244" w:rsidR="0052161E" w:rsidRDefault="00416962" w:rsidP="00416962">
      <w:pPr>
        <w:pStyle w:val="NoSpacing"/>
        <w:ind w:left="720"/>
        <w:rPr>
          <w:rFonts w:ascii="Times New Roman" w:hAnsi="Times New Roman" w:cs="Times New Roman"/>
          <w:sz w:val="24"/>
          <w:szCs w:val="24"/>
        </w:rPr>
      </w:pPr>
      <w:r>
        <w:rPr>
          <w:rFonts w:ascii="Times New Roman" w:hAnsi="Times New Roman" w:cs="Times New Roman"/>
          <w:sz w:val="24"/>
          <w:szCs w:val="24"/>
        </w:rPr>
        <w:t>With regard to Lower Heath School, Cllr Mrs Short reported that she is to have a meeting with the Operations Director and the Facilities Manager from the Academy to reconsider the offer of car-parking space at the edge of Andrew Grocott’s field for a peppercorn rent.</w:t>
      </w:r>
    </w:p>
    <w:p w14:paraId="43C1F342" w14:textId="039F6AC5" w:rsidR="00416962" w:rsidRDefault="00416962" w:rsidP="00416962">
      <w:pPr>
        <w:pStyle w:val="NoSpacing"/>
        <w:ind w:left="720"/>
        <w:rPr>
          <w:rFonts w:ascii="Times New Roman" w:hAnsi="Times New Roman" w:cs="Times New Roman"/>
          <w:sz w:val="24"/>
          <w:szCs w:val="24"/>
        </w:rPr>
      </w:pPr>
      <w:r>
        <w:rPr>
          <w:rFonts w:ascii="Times New Roman" w:hAnsi="Times New Roman" w:cs="Times New Roman"/>
          <w:sz w:val="24"/>
          <w:szCs w:val="24"/>
        </w:rPr>
        <w:t>Concerning Prees School, Cllr Mrs Short and Cllr D Ladd said they would be meeting with one of the local PCSOs who was offering an idea for the solution of the problem of parking around the War Memorial.  Cllr Mrs Short thought it was likely that she would be in communication with the Headteacher Mrs Brayford again.</w:t>
      </w:r>
    </w:p>
    <w:p w14:paraId="5F66AE39" w14:textId="7D80B9FF" w:rsidR="00416962" w:rsidRPr="009B5572" w:rsidRDefault="00416962" w:rsidP="00416962">
      <w:pPr>
        <w:pStyle w:val="NoSpacing"/>
        <w:ind w:left="720"/>
        <w:rPr>
          <w:rFonts w:ascii="Times New Roman" w:hAnsi="Times New Roman" w:cs="Times New Roman"/>
          <w:sz w:val="24"/>
          <w:szCs w:val="24"/>
        </w:rPr>
      </w:pPr>
      <w:r>
        <w:rPr>
          <w:rFonts w:ascii="Times New Roman" w:hAnsi="Times New Roman" w:cs="Times New Roman"/>
          <w:sz w:val="24"/>
          <w:szCs w:val="24"/>
        </w:rPr>
        <w:t>The clerk was asked whether she could find out if the Minutes of meetings of the School’s Board of Trustees were in the public domain.</w:t>
      </w:r>
    </w:p>
    <w:p w14:paraId="1740B918" w14:textId="00177CFE" w:rsidR="0052161E" w:rsidRPr="009B5572" w:rsidRDefault="0052161E" w:rsidP="0052161E">
      <w:pPr>
        <w:pStyle w:val="ListParagraph"/>
        <w:numPr>
          <w:ilvl w:val="0"/>
          <w:numId w:val="40"/>
        </w:numPr>
        <w:rPr>
          <w:rFonts w:ascii="Times New Roman" w:hAnsi="Times New Roman" w:cs="Times New Roman"/>
          <w:sz w:val="24"/>
          <w:szCs w:val="24"/>
        </w:rPr>
      </w:pPr>
      <w:proofErr w:type="spellStart"/>
      <w:r>
        <w:rPr>
          <w:rFonts w:ascii="Times New Roman" w:hAnsi="Times New Roman" w:cs="Times New Roman"/>
          <w:sz w:val="24"/>
          <w:szCs w:val="24"/>
        </w:rPr>
        <w:lastRenderedPageBreak/>
        <w:t>Lengthsman</w:t>
      </w:r>
      <w:proofErr w:type="spellEnd"/>
      <w:r>
        <w:rPr>
          <w:rFonts w:ascii="Times New Roman" w:hAnsi="Times New Roman" w:cs="Times New Roman"/>
          <w:sz w:val="24"/>
          <w:szCs w:val="24"/>
        </w:rPr>
        <w:t xml:space="preserve">.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w:t>
      </w:r>
      <w:r w:rsidR="00F50F21">
        <w:rPr>
          <w:rFonts w:ascii="Times New Roman" w:hAnsi="Times New Roman" w:cs="Times New Roman"/>
          <w:sz w:val="24"/>
          <w:szCs w:val="24"/>
        </w:rPr>
        <w:t xml:space="preserve"> reported that the </w:t>
      </w:r>
      <w:proofErr w:type="spellStart"/>
      <w:r w:rsidR="00F50F21">
        <w:rPr>
          <w:rFonts w:ascii="Times New Roman" w:hAnsi="Times New Roman" w:cs="Times New Roman"/>
          <w:sz w:val="24"/>
          <w:szCs w:val="24"/>
        </w:rPr>
        <w:t>Lengthsman</w:t>
      </w:r>
      <w:proofErr w:type="spellEnd"/>
      <w:r w:rsidR="00F50F21">
        <w:rPr>
          <w:rFonts w:ascii="Times New Roman" w:hAnsi="Times New Roman" w:cs="Times New Roman"/>
          <w:sz w:val="24"/>
          <w:szCs w:val="24"/>
        </w:rPr>
        <w:t xml:space="preserve"> had tidied up Church Street, in preparation for the Remembrance Day services at the War Memorial, the Tuesday before, and the following day would be operating in Higher Heath.</w:t>
      </w:r>
    </w:p>
    <w:p w14:paraId="29098E29" w14:textId="497CD7DA" w:rsidR="0052161E" w:rsidRDefault="0052161E" w:rsidP="0052161E">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Community-Led Build, Whitchurch Road.  </w:t>
      </w:r>
      <w:r w:rsidR="00A557F5">
        <w:rPr>
          <w:rFonts w:ascii="Times New Roman" w:hAnsi="Times New Roman" w:cs="Times New Roman"/>
          <w:sz w:val="24"/>
          <w:szCs w:val="24"/>
        </w:rPr>
        <w:t xml:space="preserve">Report from </w:t>
      </w:r>
      <w:r>
        <w:rPr>
          <w:rFonts w:ascii="Times New Roman" w:hAnsi="Times New Roman" w:cs="Times New Roman"/>
          <w:sz w:val="24"/>
          <w:szCs w:val="24"/>
        </w:rPr>
        <w:t xml:space="preserve">Meeting held 14.11.23.  </w:t>
      </w:r>
      <w:r w:rsidR="00A557F5">
        <w:rPr>
          <w:rFonts w:ascii="Times New Roman" w:hAnsi="Times New Roman" w:cs="Times New Roman"/>
          <w:sz w:val="24"/>
          <w:szCs w:val="24"/>
        </w:rPr>
        <w:t>It was reported that the completion of the homes will now be June 2024 rather than February 2024 as hoped.  The delay is largely due to Scottish Power’s unexpected requirement for a new sub-station.  This will have cost implications which will be met by Wrekin Housing Trust.</w:t>
      </w:r>
      <w:r w:rsidR="009C1298">
        <w:rPr>
          <w:rFonts w:ascii="Times New Roman" w:hAnsi="Times New Roman" w:cs="Times New Roman"/>
          <w:sz w:val="24"/>
          <w:szCs w:val="24"/>
        </w:rPr>
        <w:t xml:space="preserve">  There is also a requirement for new sewers to be installed in the access road.</w:t>
      </w:r>
    </w:p>
    <w:p w14:paraId="4E5FFBCF" w14:textId="077B3488" w:rsidR="009208E5" w:rsidRDefault="009208E5" w:rsidP="009208E5">
      <w:pPr>
        <w:pStyle w:val="ListParagraph"/>
        <w:rPr>
          <w:rFonts w:ascii="Times New Roman" w:hAnsi="Times New Roman" w:cs="Times New Roman"/>
          <w:sz w:val="24"/>
          <w:szCs w:val="24"/>
        </w:rPr>
      </w:pPr>
      <w:r>
        <w:rPr>
          <w:rFonts w:ascii="Times New Roman" w:hAnsi="Times New Roman" w:cs="Times New Roman"/>
          <w:sz w:val="24"/>
          <w:szCs w:val="24"/>
        </w:rPr>
        <w:t>There have also been alterations to the specification of the heating systems installed:  the contract with Hawk specified air-source heat pumps but for various reasons these are to be replaced by solar-powered radiators which use all the solar power available and then switch to mains electricity.  They are cheaper to run than air-source heat pumps.</w:t>
      </w:r>
      <w:r w:rsidR="002403E2">
        <w:rPr>
          <w:rFonts w:ascii="Times New Roman" w:hAnsi="Times New Roman" w:cs="Times New Roman"/>
          <w:sz w:val="24"/>
          <w:szCs w:val="24"/>
        </w:rPr>
        <w:t xml:space="preserve">  In </w:t>
      </w:r>
      <w:proofErr w:type="gramStart"/>
      <w:r w:rsidR="002403E2">
        <w:rPr>
          <w:rFonts w:ascii="Times New Roman" w:hAnsi="Times New Roman" w:cs="Times New Roman"/>
          <w:sz w:val="24"/>
          <w:szCs w:val="24"/>
        </w:rPr>
        <w:t>addition</w:t>
      </w:r>
      <w:proofErr w:type="gramEnd"/>
      <w:r w:rsidR="002403E2">
        <w:rPr>
          <w:rFonts w:ascii="Times New Roman" w:hAnsi="Times New Roman" w:cs="Times New Roman"/>
          <w:sz w:val="24"/>
          <w:szCs w:val="24"/>
        </w:rPr>
        <w:t xml:space="preserve"> the wall insulation has been upgraded, and nineteen of the homes will have a battery to store surplus solar energy produced.  (The other homes are unable to be fitted with one as their orientation is not appropriate.)  All homes will be provided with a charge point for electric cars.</w:t>
      </w:r>
    </w:p>
    <w:p w14:paraId="6D395F19" w14:textId="3451E2F4" w:rsidR="000C773D" w:rsidRPr="00496BCF" w:rsidRDefault="000C773D" w:rsidP="009208E5">
      <w:pPr>
        <w:pStyle w:val="ListParagrap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cllr</w:t>
      </w:r>
      <w:proofErr w:type="spellEnd"/>
      <w:r>
        <w:rPr>
          <w:rFonts w:ascii="Times New Roman" w:hAnsi="Times New Roman" w:cs="Times New Roman"/>
          <w:sz w:val="24"/>
          <w:szCs w:val="24"/>
        </w:rPr>
        <w:t xml:space="preserve"> reported that he had heard </w:t>
      </w:r>
      <w:proofErr w:type="spellStart"/>
      <w:r>
        <w:rPr>
          <w:rFonts w:ascii="Times New Roman" w:hAnsi="Times New Roman" w:cs="Times New Roman"/>
          <w:sz w:val="24"/>
          <w:szCs w:val="24"/>
        </w:rPr>
        <w:t>rumours</w:t>
      </w:r>
      <w:proofErr w:type="spellEnd"/>
      <w:r>
        <w:rPr>
          <w:rFonts w:ascii="Times New Roman" w:hAnsi="Times New Roman" w:cs="Times New Roman"/>
          <w:sz w:val="24"/>
          <w:szCs w:val="24"/>
        </w:rPr>
        <w:t xml:space="preserve"> in the parish that all the new homes had already been allocated!  This was certainly counter to anything the Project Board understood.  The clerk was asked to advise Steve Swann of the </w:t>
      </w:r>
      <w:proofErr w:type="spellStart"/>
      <w:r>
        <w:rPr>
          <w:rFonts w:ascii="Times New Roman" w:hAnsi="Times New Roman" w:cs="Times New Roman"/>
          <w:sz w:val="24"/>
          <w:szCs w:val="24"/>
        </w:rPr>
        <w:t>rumour</w:t>
      </w:r>
      <w:proofErr w:type="spellEnd"/>
      <w:r>
        <w:rPr>
          <w:rFonts w:ascii="Times New Roman" w:hAnsi="Times New Roman" w:cs="Times New Roman"/>
          <w:sz w:val="24"/>
          <w:szCs w:val="24"/>
        </w:rPr>
        <w:t xml:space="preserve"> and ask him to put the record straight.</w:t>
      </w:r>
    </w:p>
    <w:p w14:paraId="6E9F7676" w14:textId="637966FA" w:rsidR="0052161E" w:rsidRPr="008379D0" w:rsidRDefault="0052161E" w:rsidP="0052161E">
      <w:pPr>
        <w:pStyle w:val="NoSpacing"/>
        <w:numPr>
          <w:ilvl w:val="0"/>
          <w:numId w:val="40"/>
        </w:numPr>
        <w:rPr>
          <w:rFonts w:ascii="Times New Roman" w:eastAsia="Times New Roman" w:hAnsi="Times New Roman" w:cs="Times New Roman"/>
          <w:sz w:val="24"/>
          <w:szCs w:val="24"/>
        </w:rPr>
      </w:pPr>
      <w:r w:rsidRPr="008379D0">
        <w:rPr>
          <w:rFonts w:ascii="Times New Roman" w:eastAsia="Times New Roman" w:hAnsi="Times New Roman" w:cs="Times New Roman"/>
          <w:sz w:val="24"/>
          <w:szCs w:val="24"/>
        </w:rPr>
        <w:t>Improvements to playground facilities.  Update from Playgrounds Group.</w:t>
      </w:r>
      <w:r w:rsidR="008379D0">
        <w:rPr>
          <w:rFonts w:ascii="Times New Roman" w:eastAsia="Times New Roman" w:hAnsi="Times New Roman" w:cs="Times New Roman"/>
          <w:sz w:val="24"/>
          <w:szCs w:val="24"/>
        </w:rPr>
        <w:t xml:space="preserve">  Cllr R Hirons to lead.</w:t>
      </w:r>
    </w:p>
    <w:p w14:paraId="34C8A89C" w14:textId="77777777" w:rsidR="000C773D" w:rsidRDefault="0052161E" w:rsidP="0052161E">
      <w:pPr>
        <w:pStyle w:val="NoSpacing"/>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Aspirations/Grants/Donations.  </w:t>
      </w:r>
    </w:p>
    <w:p w14:paraId="76907637" w14:textId="6EB3CC3B" w:rsidR="0052161E" w:rsidRDefault="0052161E" w:rsidP="000C773D">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Cllr Mrs S Short</w:t>
      </w:r>
      <w:r w:rsidR="000C773D">
        <w:rPr>
          <w:rFonts w:ascii="Times New Roman" w:eastAsia="Times New Roman" w:hAnsi="Times New Roman" w:cs="Times New Roman"/>
          <w:sz w:val="24"/>
          <w:szCs w:val="24"/>
        </w:rPr>
        <w:t xml:space="preserve"> advised that she wanted the PC to consider grants and donations at the current meeting, and for Aspirations to be on the December Agenda after the Budget group have met on the 29 November.</w:t>
      </w:r>
    </w:p>
    <w:p w14:paraId="0B66D5BE" w14:textId="7A7321AF" w:rsidR="000C773D" w:rsidRDefault="000C773D" w:rsidP="000C773D">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applications for grants/donations from the PC were considered as follows.</w:t>
      </w:r>
    </w:p>
    <w:p w14:paraId="0DA521D7" w14:textId="34AB5DE9" w:rsidR="000C773D" w:rsidRDefault="000C773D" w:rsidP="000C773D">
      <w:pPr>
        <w:pStyle w:val="NoSpacing"/>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Prees School had requested an unspecified </w:t>
      </w:r>
      <w:r w:rsidRPr="008379D0">
        <w:rPr>
          <w:rFonts w:ascii="Times New Roman" w:eastAsia="Times New Roman" w:hAnsi="Times New Roman" w:cs="Times New Roman"/>
          <w:sz w:val="24"/>
          <w:szCs w:val="24"/>
        </w:rPr>
        <w:t xml:space="preserve">contribution towards the installation of </w:t>
      </w:r>
      <w:proofErr w:type="gramStart"/>
      <w:r w:rsidRPr="008379D0">
        <w:rPr>
          <w:rFonts w:ascii="Times New Roman" w:eastAsia="Times New Roman" w:hAnsi="Times New Roman" w:cs="Times New Roman"/>
          <w:sz w:val="24"/>
          <w:szCs w:val="24"/>
        </w:rPr>
        <w:t>a</w:t>
      </w:r>
      <w:proofErr w:type="gramEnd"/>
      <w:r w:rsidRPr="008379D0">
        <w:rPr>
          <w:rFonts w:ascii="Times New Roman" w:eastAsia="Times New Roman" w:hAnsi="Times New Roman" w:cs="Times New Roman"/>
          <w:sz w:val="24"/>
          <w:szCs w:val="24"/>
        </w:rPr>
        <w:t xml:space="preserve"> </w:t>
      </w:r>
      <w:r w:rsidR="008379D0">
        <w:rPr>
          <w:rFonts w:ascii="Times New Roman" w:eastAsia="Times New Roman" w:hAnsi="Times New Roman" w:cs="Times New Roman"/>
          <w:sz w:val="24"/>
          <w:szCs w:val="24"/>
        </w:rPr>
        <w:t xml:space="preserve">exercise </w:t>
      </w:r>
      <w:r>
        <w:rPr>
          <w:rFonts w:ascii="Times New Roman" w:eastAsia="Times New Roman" w:hAnsi="Times New Roman" w:cs="Times New Roman"/>
          <w:sz w:val="24"/>
          <w:szCs w:val="24"/>
        </w:rPr>
        <w:t>track.  Several of the cllrs had reservations about this matter and it was unanimously decided that more information would be requested about the venture and the matter would be carried forward to the December meeting.</w:t>
      </w:r>
    </w:p>
    <w:p w14:paraId="660F225D" w14:textId="5B69FC3B" w:rsidR="00FD7B5A" w:rsidRPr="00FD7B5A" w:rsidRDefault="00DC0CE6" w:rsidP="00DC0CE6">
      <w:pPr>
        <w:pStyle w:val="NoSpacing"/>
        <w:numPr>
          <w:ilvl w:val="0"/>
          <w:numId w:val="67"/>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H</w:t>
      </w:r>
      <w:r w:rsidR="00FD7B5A" w:rsidRPr="00DC0CE6">
        <w:rPr>
          <w:rFonts w:ascii="Times New Roman" w:eastAsia="Times New Roman" w:hAnsi="Times New Roman" w:cs="Times New Roman"/>
          <w:sz w:val="24"/>
          <w:szCs w:val="24"/>
        </w:rPr>
        <w:t>igher Heath Village Hall had requested a donation to cover the cost of the installation of a new water boiler (£</w:t>
      </w:r>
      <w:r>
        <w:rPr>
          <w:rFonts w:ascii="Times New Roman" w:eastAsia="Times New Roman" w:hAnsi="Times New Roman" w:cs="Times New Roman"/>
          <w:sz w:val="24"/>
          <w:szCs w:val="24"/>
        </w:rPr>
        <w:t>500</w:t>
      </w:r>
      <w:r w:rsidR="00FD7B5A" w:rsidRPr="00FD7B5A">
        <w:rPr>
          <w:rFonts w:ascii="Times New Roman" w:eastAsia="Times New Roman" w:hAnsi="Times New Roman" w:cs="Times New Roman"/>
          <w:sz w:val="24"/>
          <w:szCs w:val="24"/>
        </w:rPr>
        <w:t>.</w:t>
      </w:r>
      <w:r w:rsidR="005E6D6A">
        <w:rPr>
          <w:rFonts w:ascii="Times New Roman" w:eastAsia="Times New Roman" w:hAnsi="Times New Roman" w:cs="Times New Roman"/>
          <w:sz w:val="24"/>
          <w:szCs w:val="24"/>
        </w:rPr>
        <w:t>00</w:t>
      </w:r>
      <w:r w:rsidR="00FD7B5A" w:rsidRPr="00FD7B5A">
        <w:rPr>
          <w:rFonts w:ascii="Times New Roman" w:eastAsia="Times New Roman" w:hAnsi="Times New Roman" w:cs="Times New Roman"/>
          <w:sz w:val="24"/>
          <w:szCs w:val="24"/>
        </w:rPr>
        <w:t xml:space="preserve">)    Several </w:t>
      </w:r>
      <w:r w:rsidR="00FD7B5A">
        <w:rPr>
          <w:rFonts w:ascii="Times New Roman" w:eastAsia="Times New Roman" w:hAnsi="Times New Roman" w:cs="Times New Roman"/>
          <w:sz w:val="24"/>
          <w:szCs w:val="24"/>
        </w:rPr>
        <w:t>cllrs expressed reservations about this as they believed that HH Village Hall is in possession of considerable funds.  It was unanimously resolved not to make the donation at this point in time.</w:t>
      </w:r>
    </w:p>
    <w:p w14:paraId="5C244F70" w14:textId="7EAB376E" w:rsidR="00FD7B5A" w:rsidRPr="00DC0CE6" w:rsidRDefault="00FD7B5A" w:rsidP="000C773D">
      <w:pPr>
        <w:pStyle w:val="NoSpacing"/>
        <w:numPr>
          <w:ilvl w:val="0"/>
          <w:numId w:val="67"/>
        </w:numPr>
        <w:rPr>
          <w:rFonts w:ascii="Times New Roman" w:eastAsia="Times New Roman" w:hAnsi="Times New Roman" w:cs="Times New Roman"/>
          <w:sz w:val="24"/>
          <w:szCs w:val="24"/>
        </w:rPr>
      </w:pPr>
      <w:r w:rsidRPr="00DC0CE6">
        <w:rPr>
          <w:rFonts w:ascii="Times New Roman" w:eastAsia="Times New Roman" w:hAnsi="Times New Roman" w:cs="Times New Roman"/>
          <w:sz w:val="24"/>
          <w:szCs w:val="24"/>
        </w:rPr>
        <w:t xml:space="preserve">Prees Junior Football Club had requested </w:t>
      </w:r>
      <w:r w:rsidR="00DC0CE6">
        <w:rPr>
          <w:rFonts w:ascii="Times New Roman" w:eastAsia="Times New Roman" w:hAnsi="Times New Roman" w:cs="Times New Roman"/>
          <w:sz w:val="24"/>
          <w:szCs w:val="24"/>
        </w:rPr>
        <w:t>£500</w:t>
      </w:r>
      <w:r w:rsidR="005E6D6A">
        <w:rPr>
          <w:rFonts w:ascii="Times New Roman" w:eastAsia="Times New Roman" w:hAnsi="Times New Roman" w:cs="Times New Roman"/>
          <w:sz w:val="24"/>
          <w:szCs w:val="24"/>
        </w:rPr>
        <w:t>.00</w:t>
      </w:r>
      <w:r w:rsidR="00DC0CE6">
        <w:rPr>
          <w:rFonts w:ascii="Times New Roman" w:eastAsia="Times New Roman" w:hAnsi="Times New Roman" w:cs="Times New Roman"/>
          <w:sz w:val="24"/>
          <w:szCs w:val="24"/>
        </w:rPr>
        <w:t xml:space="preserve"> for coach training and equipment. </w:t>
      </w:r>
      <w:r w:rsidRPr="00DC0CE6">
        <w:rPr>
          <w:rFonts w:ascii="Times New Roman" w:eastAsia="Times New Roman" w:hAnsi="Times New Roman" w:cs="Times New Roman"/>
          <w:sz w:val="24"/>
          <w:szCs w:val="24"/>
        </w:rPr>
        <w:t xml:space="preserve"> The clerk </w:t>
      </w:r>
      <w:r w:rsidR="00527D69">
        <w:rPr>
          <w:rFonts w:ascii="Times New Roman" w:eastAsia="Times New Roman" w:hAnsi="Times New Roman" w:cs="Times New Roman"/>
          <w:sz w:val="24"/>
          <w:szCs w:val="24"/>
        </w:rPr>
        <w:t xml:space="preserve">had taken advice from SC and now </w:t>
      </w:r>
      <w:r w:rsidRPr="00DC0CE6">
        <w:rPr>
          <w:rFonts w:ascii="Times New Roman" w:eastAsia="Times New Roman" w:hAnsi="Times New Roman" w:cs="Times New Roman"/>
          <w:sz w:val="24"/>
          <w:szCs w:val="24"/>
        </w:rPr>
        <w:t>reminded the meeting that if awarded, this money c</w:t>
      </w:r>
      <w:r w:rsidR="00527D69">
        <w:rPr>
          <w:rFonts w:ascii="Times New Roman" w:eastAsia="Times New Roman" w:hAnsi="Times New Roman" w:cs="Times New Roman"/>
          <w:sz w:val="24"/>
          <w:szCs w:val="24"/>
        </w:rPr>
        <w:t>ould</w:t>
      </w:r>
      <w:r w:rsidRPr="00DC0CE6">
        <w:rPr>
          <w:rFonts w:ascii="Times New Roman" w:eastAsia="Times New Roman" w:hAnsi="Times New Roman" w:cs="Times New Roman"/>
          <w:sz w:val="24"/>
          <w:szCs w:val="24"/>
        </w:rPr>
        <w:t xml:space="preserve"> not </w:t>
      </w:r>
      <w:r w:rsidR="00527D69">
        <w:rPr>
          <w:rFonts w:ascii="Times New Roman" w:eastAsia="Times New Roman" w:hAnsi="Times New Roman" w:cs="Times New Roman"/>
          <w:sz w:val="24"/>
          <w:szCs w:val="24"/>
        </w:rPr>
        <w:t xml:space="preserve">legitimately </w:t>
      </w:r>
      <w:r w:rsidRPr="00DC0CE6">
        <w:rPr>
          <w:rFonts w:ascii="Times New Roman" w:eastAsia="Times New Roman" w:hAnsi="Times New Roman" w:cs="Times New Roman"/>
          <w:sz w:val="24"/>
          <w:szCs w:val="24"/>
        </w:rPr>
        <w:t>come out of Neighbourhood Fund.  The PC unanimously resolved to make the payment</w:t>
      </w:r>
      <w:r w:rsidR="000102D8" w:rsidRPr="00DC0CE6">
        <w:rPr>
          <w:rFonts w:ascii="Times New Roman" w:eastAsia="Times New Roman" w:hAnsi="Times New Roman" w:cs="Times New Roman"/>
          <w:sz w:val="24"/>
          <w:szCs w:val="24"/>
        </w:rPr>
        <w:t>, which would be met from other resources.</w:t>
      </w:r>
    </w:p>
    <w:p w14:paraId="09077083" w14:textId="3C418B1D" w:rsidR="00FD7B5A" w:rsidRPr="00DC0CE6" w:rsidRDefault="00FD7B5A" w:rsidP="000C773D">
      <w:pPr>
        <w:pStyle w:val="NoSpacing"/>
        <w:numPr>
          <w:ilvl w:val="0"/>
          <w:numId w:val="67"/>
        </w:numPr>
        <w:rPr>
          <w:rFonts w:ascii="Times New Roman" w:eastAsia="Times New Roman" w:hAnsi="Times New Roman" w:cs="Times New Roman"/>
          <w:sz w:val="24"/>
          <w:szCs w:val="24"/>
        </w:rPr>
      </w:pPr>
      <w:r w:rsidRPr="00DC0CE6">
        <w:rPr>
          <w:rFonts w:ascii="Times New Roman" w:eastAsia="Times New Roman" w:hAnsi="Times New Roman" w:cs="Times New Roman"/>
          <w:sz w:val="24"/>
          <w:szCs w:val="24"/>
        </w:rPr>
        <w:t xml:space="preserve">The Bowls Club had applied for £300 to buy equipment that would encourage younger players to join.  Again, the clerk reminded the meeting that this money was not </w:t>
      </w:r>
      <w:r w:rsidR="00527D69">
        <w:rPr>
          <w:rFonts w:ascii="Times New Roman" w:eastAsia="Times New Roman" w:hAnsi="Times New Roman" w:cs="Times New Roman"/>
          <w:sz w:val="24"/>
          <w:szCs w:val="24"/>
        </w:rPr>
        <w:t xml:space="preserve">deemed by SC to be </w:t>
      </w:r>
      <w:r w:rsidRPr="00DC0CE6">
        <w:rPr>
          <w:rFonts w:ascii="Times New Roman" w:eastAsia="Times New Roman" w:hAnsi="Times New Roman" w:cs="Times New Roman"/>
          <w:sz w:val="24"/>
          <w:szCs w:val="24"/>
        </w:rPr>
        <w:t>an appropriate spend of Neighbourhood Fund.  The PC unanimously resolved to award the £300.00</w:t>
      </w:r>
      <w:r w:rsidR="000102D8" w:rsidRPr="00DC0CE6">
        <w:rPr>
          <w:rFonts w:ascii="Times New Roman" w:eastAsia="Times New Roman" w:hAnsi="Times New Roman" w:cs="Times New Roman"/>
          <w:sz w:val="24"/>
          <w:szCs w:val="24"/>
        </w:rPr>
        <w:t xml:space="preserve"> from other resources.</w:t>
      </w:r>
    </w:p>
    <w:p w14:paraId="2FA62E8D" w14:textId="077A761E" w:rsidR="000C773D" w:rsidRDefault="000102D8" w:rsidP="000102D8">
      <w:pPr>
        <w:pStyle w:val="NoSpacing"/>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Prees Village Hall had applied for £5,800.00 to continue the refurbishment of the Hall.  It was agreed that this award could be made from Neighbourhood Fund.  The PC’s unanimous decision was to award it.</w:t>
      </w:r>
    </w:p>
    <w:p w14:paraId="4F478D57" w14:textId="464C0569" w:rsidR="000102D8" w:rsidRPr="000102D8" w:rsidRDefault="000102D8" w:rsidP="000102D8">
      <w:pPr>
        <w:pStyle w:val="NoSpacing"/>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Prees Baptist Church had applied for </w:t>
      </w:r>
      <w:r w:rsidR="005D2D12">
        <w:rPr>
          <w:rFonts w:ascii="Times New Roman" w:eastAsia="Times New Roman" w:hAnsi="Times New Roman" w:cs="Times New Roman"/>
          <w:sz w:val="24"/>
          <w:szCs w:val="24"/>
        </w:rPr>
        <w:t>£1000.00</w:t>
      </w:r>
      <w:r>
        <w:rPr>
          <w:rFonts w:ascii="Times New Roman" w:eastAsia="Times New Roman" w:hAnsi="Times New Roman" w:cs="Times New Roman"/>
          <w:sz w:val="24"/>
          <w:szCs w:val="24"/>
        </w:rPr>
        <w:t xml:space="preserve"> to fund an upgrade of the existing kitchen facilities.  It was generally felt that </w:t>
      </w:r>
      <w:r w:rsidR="00B421A5">
        <w:rPr>
          <w:rFonts w:ascii="Times New Roman" w:eastAsia="Times New Roman" w:hAnsi="Times New Roman" w:cs="Times New Roman"/>
          <w:sz w:val="24"/>
          <w:szCs w:val="24"/>
        </w:rPr>
        <w:t xml:space="preserve">it would be helpful to see </w:t>
      </w:r>
      <w:proofErr w:type="gramStart"/>
      <w:r w:rsidR="00B421A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quote</w:t>
      </w:r>
      <w:proofErr w:type="gramEnd"/>
      <w:r>
        <w:rPr>
          <w:rFonts w:ascii="Times New Roman" w:eastAsia="Times New Roman" w:hAnsi="Times New Roman" w:cs="Times New Roman"/>
          <w:sz w:val="24"/>
          <w:szCs w:val="24"/>
        </w:rPr>
        <w:t xml:space="preserve"> for the proposed work and it was unanimously decided that the matter should be carried forward.</w:t>
      </w:r>
    </w:p>
    <w:p w14:paraId="1F1404CF" w14:textId="5DD118D1" w:rsidR="0052161E" w:rsidRPr="004E55E8" w:rsidRDefault="0052161E" w:rsidP="0052161E">
      <w:pPr>
        <w:pStyle w:val="NoSpacing"/>
        <w:numPr>
          <w:ilvl w:val="0"/>
          <w:numId w:val="40"/>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Concerns about future Broadband provision for Higher Heath.  Response received from Helen Morgan MP’s office</w:t>
      </w:r>
      <w:r w:rsidR="004E55E8">
        <w:rPr>
          <w:rFonts w:ascii="Times New Roman" w:eastAsia="Times New Roman" w:hAnsi="Times New Roman" w:cs="Times New Roman"/>
          <w:sz w:val="24"/>
          <w:szCs w:val="24"/>
        </w:rPr>
        <w:t xml:space="preserve">, encouraging all North Shropshire homes to </w:t>
      </w:r>
      <w:r w:rsidR="005F3DD8">
        <w:rPr>
          <w:rFonts w:ascii="Times New Roman" w:eastAsia="Times New Roman" w:hAnsi="Times New Roman" w:cs="Times New Roman"/>
          <w:sz w:val="24"/>
          <w:szCs w:val="24"/>
        </w:rPr>
        <w:t xml:space="preserve">register interest with Freedom Fibre, who have the contract with Project Gigabit which is funded by the Government with the aim of delivering full fibre connectivity to thousands of hard-to-reach homes in North Shropshire.  Registering with Freedom Fibre will boost the chance of local investment.  Contact is  </w:t>
      </w:r>
      <w:hyperlink r:id="rId11" w:history="1">
        <w:r w:rsidR="005F3DD8" w:rsidRPr="004E6DA5">
          <w:rPr>
            <w:rStyle w:val="Hyperlink"/>
            <w:rFonts w:ascii="Times New Roman" w:eastAsia="Times New Roman" w:hAnsi="Times New Roman" w:cs="Times New Roman"/>
            <w:sz w:val="24"/>
            <w:szCs w:val="24"/>
          </w:rPr>
          <w:t>www.freedomfibre.com/connected</w:t>
        </w:r>
      </w:hyperlink>
      <w:r w:rsidR="005F3DD8">
        <w:rPr>
          <w:rFonts w:ascii="Times New Roman" w:eastAsia="Times New Roman" w:hAnsi="Times New Roman" w:cs="Times New Roman"/>
          <w:sz w:val="24"/>
          <w:szCs w:val="24"/>
        </w:rPr>
        <w:t xml:space="preserve">   Clerk to relay this information to the concerned resident in Higher Heath.</w:t>
      </w:r>
    </w:p>
    <w:p w14:paraId="5E09312B" w14:textId="41E27E6A" w:rsidR="0052161E" w:rsidRDefault="0052161E" w:rsidP="0052161E">
      <w:pPr>
        <w:pStyle w:val="ListParagraph"/>
        <w:numPr>
          <w:ilvl w:val="0"/>
          <w:numId w:val="40"/>
        </w:numPr>
        <w:rPr>
          <w:rFonts w:ascii="Times New Roman" w:hAnsi="Times New Roman" w:cs="Times New Roman"/>
          <w:sz w:val="24"/>
          <w:szCs w:val="24"/>
        </w:rPr>
      </w:pPr>
      <w:r w:rsidRPr="00145456">
        <w:rPr>
          <w:rFonts w:ascii="Times New Roman" w:hAnsi="Times New Roman" w:cs="Times New Roman"/>
          <w:sz w:val="24"/>
          <w:szCs w:val="24"/>
        </w:rPr>
        <w:t>Streetlamps.</w:t>
      </w:r>
    </w:p>
    <w:p w14:paraId="2A08BC21" w14:textId="4AF0FB8D" w:rsidR="00EC1073" w:rsidRDefault="00EC1073" w:rsidP="00EC1073">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reminded the meeting that the process of converting the remainder of the Parish Council’s streetlamps to LED was due to start in the first week of December and to be completed</w:t>
      </w:r>
      <w:r w:rsidR="00431266">
        <w:rPr>
          <w:rFonts w:ascii="Times New Roman" w:hAnsi="Times New Roman" w:cs="Times New Roman"/>
          <w:sz w:val="24"/>
          <w:szCs w:val="24"/>
        </w:rPr>
        <w:t xml:space="preserve"> hopefully by the end of the first week in January 2024.</w:t>
      </w:r>
    </w:p>
    <w:p w14:paraId="08B747C5" w14:textId="68E433F9" w:rsidR="00431266" w:rsidRDefault="00431266" w:rsidP="00EC1073">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She is talking to Highline about the possibility of using solar lamps to enhance the current provision of lighting of footways and will bring further information to the Parish Council.  </w:t>
      </w:r>
    </w:p>
    <w:p w14:paraId="551D8BB4" w14:textId="07B0C727" w:rsidR="00431266" w:rsidRDefault="00431266" w:rsidP="00EC1073">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Need for additional streetlamp on Station Road.  Cllr M Lanham was sure that only a mains-supplied streetlamp would be effective here.  Clerk to arrange a meeting on site with an officer from Shropshire Council who could advise, assess the viability of a new installation and approve the site.  It was acknowledged that enhancing the streetlamp provision in the Parish would be a legitimate spend of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Fund.</w:t>
      </w:r>
    </w:p>
    <w:p w14:paraId="6DA48EF1" w14:textId="04A022A7" w:rsidR="001F01C8" w:rsidRDefault="001F01C8" w:rsidP="00EC1073">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will speak to Highline Ltd to </w:t>
      </w:r>
      <w:proofErr w:type="gramStart"/>
      <w:r>
        <w:rPr>
          <w:rFonts w:ascii="Times New Roman" w:hAnsi="Times New Roman" w:cs="Times New Roman"/>
          <w:sz w:val="24"/>
          <w:szCs w:val="24"/>
        </w:rPr>
        <w:t>hopefully  hasten</w:t>
      </w:r>
      <w:proofErr w:type="gramEnd"/>
      <w:r>
        <w:rPr>
          <w:rFonts w:ascii="Times New Roman" w:hAnsi="Times New Roman" w:cs="Times New Roman"/>
          <w:sz w:val="24"/>
          <w:szCs w:val="24"/>
        </w:rPr>
        <w:t xml:space="preserve"> their completion of the inventory which we need in order for Shropshire Council to consider us for supply of electricity through their suppliers.</w:t>
      </w:r>
    </w:p>
    <w:p w14:paraId="21B032C3" w14:textId="417DFF3B" w:rsidR="0052161E" w:rsidRDefault="0052161E" w:rsidP="0052161E">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Local concerns about current activity at Twemlows Wood.  </w:t>
      </w:r>
      <w:r w:rsidR="00B16F36">
        <w:rPr>
          <w:rFonts w:ascii="Times New Roman" w:hAnsi="Times New Roman" w:cs="Times New Roman"/>
          <w:sz w:val="24"/>
          <w:szCs w:val="24"/>
        </w:rPr>
        <w:t xml:space="preserve">The clerk confirmed that she had made an enquiry about the current planning status of the area, and had provided SC with a map showing the area defined, as </w:t>
      </w:r>
      <w:r w:rsidR="00C44A11">
        <w:rPr>
          <w:rFonts w:ascii="Times New Roman" w:hAnsi="Times New Roman" w:cs="Times New Roman"/>
          <w:sz w:val="24"/>
          <w:szCs w:val="24"/>
        </w:rPr>
        <w:t>requested by them.  She await</w:t>
      </w:r>
      <w:r w:rsidR="00895759">
        <w:rPr>
          <w:rFonts w:ascii="Times New Roman" w:hAnsi="Times New Roman" w:cs="Times New Roman"/>
          <w:sz w:val="24"/>
          <w:szCs w:val="24"/>
        </w:rPr>
        <w:t>s</w:t>
      </w:r>
      <w:r w:rsidR="00C44A11">
        <w:rPr>
          <w:rFonts w:ascii="Times New Roman" w:hAnsi="Times New Roman" w:cs="Times New Roman"/>
          <w:sz w:val="24"/>
          <w:szCs w:val="24"/>
        </w:rPr>
        <w:t xml:space="preserve"> a further response.</w:t>
      </w:r>
    </w:p>
    <w:p w14:paraId="7F982B24" w14:textId="6C10AFE4" w:rsidR="0052161E" w:rsidRDefault="0052161E" w:rsidP="0052161E">
      <w:pPr>
        <w:pStyle w:val="ListParagraph"/>
        <w:numPr>
          <w:ilvl w:val="0"/>
          <w:numId w:val="63"/>
        </w:numPr>
        <w:rPr>
          <w:rFonts w:ascii="Times New Roman" w:hAnsi="Times New Roman" w:cs="Times New Roman"/>
          <w:sz w:val="24"/>
          <w:szCs w:val="24"/>
        </w:rPr>
      </w:pPr>
      <w:r w:rsidRPr="00B406AB">
        <w:rPr>
          <w:rFonts w:ascii="Times New Roman" w:hAnsi="Times New Roman" w:cs="Times New Roman"/>
          <w:sz w:val="24"/>
          <w:szCs w:val="24"/>
        </w:rPr>
        <w:t xml:space="preserve">Consultation received </w:t>
      </w:r>
      <w:r w:rsidR="0063020E">
        <w:rPr>
          <w:rFonts w:ascii="Times New Roman" w:hAnsi="Times New Roman" w:cs="Times New Roman"/>
          <w:sz w:val="24"/>
          <w:szCs w:val="24"/>
        </w:rPr>
        <w:t xml:space="preserve">from Shropshire Council </w:t>
      </w:r>
      <w:r w:rsidRPr="00B406AB">
        <w:rPr>
          <w:rFonts w:ascii="Times New Roman" w:hAnsi="Times New Roman" w:cs="Times New Roman"/>
          <w:sz w:val="24"/>
          <w:szCs w:val="24"/>
        </w:rPr>
        <w:t xml:space="preserve">on proposed new Public Spaces Protection Order to </w:t>
      </w:r>
      <w:proofErr w:type="spellStart"/>
      <w:r w:rsidRPr="00B406AB">
        <w:rPr>
          <w:rFonts w:ascii="Times New Roman" w:hAnsi="Times New Roman" w:cs="Times New Roman"/>
          <w:sz w:val="24"/>
          <w:szCs w:val="24"/>
        </w:rPr>
        <w:t>penalise</w:t>
      </w:r>
      <w:proofErr w:type="spellEnd"/>
      <w:r w:rsidRPr="00B406AB">
        <w:rPr>
          <w:rFonts w:ascii="Times New Roman" w:hAnsi="Times New Roman" w:cs="Times New Roman"/>
          <w:sz w:val="24"/>
          <w:szCs w:val="24"/>
        </w:rPr>
        <w:t xml:space="preserve"> dog-fouling</w:t>
      </w:r>
      <w:r>
        <w:rPr>
          <w:rFonts w:ascii="Times New Roman" w:hAnsi="Times New Roman" w:cs="Times New Roman"/>
          <w:sz w:val="24"/>
          <w:szCs w:val="24"/>
        </w:rPr>
        <w:t>.</w:t>
      </w:r>
      <w:r w:rsidR="00DD1693">
        <w:rPr>
          <w:rFonts w:ascii="Times New Roman" w:hAnsi="Times New Roman" w:cs="Times New Roman"/>
          <w:sz w:val="24"/>
          <w:szCs w:val="24"/>
        </w:rPr>
        <w:t xml:space="preserve"> Cllrs were asked to respond individually.</w:t>
      </w:r>
    </w:p>
    <w:p w14:paraId="0BBC0F26" w14:textId="5BD22A2A" w:rsidR="0052161E" w:rsidRDefault="0052161E" w:rsidP="0052161E">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Posts/bollards at Higher Heath playground.  Clerk </w:t>
      </w:r>
      <w:r w:rsidR="00DD1693">
        <w:rPr>
          <w:rFonts w:ascii="Times New Roman" w:hAnsi="Times New Roman" w:cs="Times New Roman"/>
          <w:sz w:val="24"/>
          <w:szCs w:val="24"/>
        </w:rPr>
        <w:t>explained the complications of hav</w:t>
      </w:r>
      <w:r w:rsidR="0059454E">
        <w:rPr>
          <w:rFonts w:ascii="Times New Roman" w:hAnsi="Times New Roman" w:cs="Times New Roman"/>
          <w:sz w:val="24"/>
          <w:szCs w:val="24"/>
        </w:rPr>
        <w:t>ing</w:t>
      </w:r>
      <w:r w:rsidR="00DD1693">
        <w:rPr>
          <w:rFonts w:ascii="Times New Roman" w:hAnsi="Times New Roman" w:cs="Times New Roman"/>
          <w:sz w:val="24"/>
          <w:szCs w:val="24"/>
        </w:rPr>
        <w:t xml:space="preserve"> the failed timber posts replaced by concrete bollards.  It was unanimously resolved to use timber replacements.  Clerk to contact the company used before and ask them to complete the work if the price is reasonable.  </w:t>
      </w:r>
    </w:p>
    <w:p w14:paraId="489DDD13" w14:textId="1CAD97EE" w:rsidR="0052161E" w:rsidRPr="00542DA7" w:rsidRDefault="0052161E" w:rsidP="0052161E">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Parish Council social: Christmas Curry to be arranged</w:t>
      </w:r>
      <w:r w:rsidR="00DD1693">
        <w:rPr>
          <w:rFonts w:ascii="Times New Roman" w:hAnsi="Times New Roman" w:cs="Times New Roman"/>
          <w:sz w:val="24"/>
          <w:szCs w:val="24"/>
        </w:rPr>
        <w:t xml:space="preserve"> in Whitchurch</w:t>
      </w:r>
      <w:r w:rsidR="00442605">
        <w:rPr>
          <w:rFonts w:ascii="Times New Roman" w:hAnsi="Times New Roman" w:cs="Times New Roman"/>
          <w:sz w:val="24"/>
          <w:szCs w:val="24"/>
        </w:rPr>
        <w:t xml:space="preserve"> for January.</w:t>
      </w:r>
      <w:r w:rsidR="00DD1693">
        <w:rPr>
          <w:rFonts w:ascii="Times New Roman" w:hAnsi="Times New Roman" w:cs="Times New Roman"/>
          <w:sz w:val="24"/>
          <w:szCs w:val="24"/>
        </w:rPr>
        <w:t xml:space="preserve">  Clerk to circulate possible dates.</w:t>
      </w:r>
    </w:p>
    <w:p w14:paraId="1BAF6E91" w14:textId="77777777" w:rsidR="00DD1693" w:rsidRDefault="0052161E" w:rsidP="0052161E">
      <w:pPr>
        <w:pStyle w:val="ListParagraph"/>
        <w:numPr>
          <w:ilvl w:val="0"/>
          <w:numId w:val="40"/>
        </w:numPr>
        <w:rPr>
          <w:rFonts w:ascii="Times New Roman" w:hAnsi="Times New Roman" w:cs="Times New Roman"/>
          <w:sz w:val="24"/>
          <w:szCs w:val="24"/>
        </w:rPr>
      </w:pPr>
      <w:r w:rsidRPr="006A2EE0">
        <w:rPr>
          <w:rFonts w:ascii="Times New Roman" w:hAnsi="Times New Roman" w:cs="Times New Roman"/>
          <w:sz w:val="24"/>
          <w:szCs w:val="24"/>
        </w:rPr>
        <w:t>Housekeeping</w:t>
      </w:r>
      <w:r>
        <w:rPr>
          <w:rFonts w:ascii="Times New Roman" w:hAnsi="Times New Roman" w:cs="Times New Roman"/>
          <w:sz w:val="24"/>
          <w:szCs w:val="24"/>
        </w:rPr>
        <w:t xml:space="preserve"> matters to report?</w:t>
      </w:r>
    </w:p>
    <w:p w14:paraId="6B370B8D" w14:textId="7DDFB022" w:rsidR="0052161E" w:rsidRDefault="00DD1693" w:rsidP="00DD1693">
      <w:pPr>
        <w:pStyle w:val="ListParagraph"/>
        <w:rPr>
          <w:rFonts w:ascii="Times New Roman" w:hAnsi="Times New Roman" w:cs="Times New Roman"/>
          <w:sz w:val="24"/>
          <w:szCs w:val="24"/>
        </w:rPr>
      </w:pPr>
      <w:r>
        <w:rPr>
          <w:rFonts w:ascii="Times New Roman" w:hAnsi="Times New Roman" w:cs="Times New Roman"/>
          <w:sz w:val="24"/>
          <w:szCs w:val="24"/>
        </w:rPr>
        <w:t>Streetlamp out in Prees Village Hall car park.  Clerk to sort.</w:t>
      </w:r>
      <w:r w:rsidR="0052161E">
        <w:rPr>
          <w:rFonts w:ascii="Times New Roman" w:hAnsi="Times New Roman" w:cs="Times New Roman"/>
          <w:sz w:val="24"/>
          <w:szCs w:val="24"/>
        </w:rPr>
        <w:t xml:space="preserve"> </w:t>
      </w:r>
    </w:p>
    <w:p w14:paraId="39C2FE69" w14:textId="77777777" w:rsidR="0052161E" w:rsidRDefault="0052161E" w:rsidP="0052161E">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Any potential hazards/risks to report?</w:t>
      </w:r>
    </w:p>
    <w:p w14:paraId="665249E2" w14:textId="18C7CEBB" w:rsidR="00DD1693" w:rsidRPr="006D1B19" w:rsidRDefault="00DD1693" w:rsidP="00DD1693">
      <w:pPr>
        <w:pStyle w:val="ListParagraph"/>
        <w:rPr>
          <w:rFonts w:ascii="Times New Roman" w:hAnsi="Times New Roman" w:cs="Times New Roman"/>
          <w:sz w:val="24"/>
          <w:szCs w:val="24"/>
        </w:rPr>
      </w:pPr>
      <w:r>
        <w:rPr>
          <w:rFonts w:ascii="Times New Roman" w:hAnsi="Times New Roman" w:cs="Times New Roman"/>
          <w:sz w:val="24"/>
          <w:szCs w:val="24"/>
        </w:rPr>
        <w:t>Clerk to report evening joy-riding on Manor House Lane to local Police.</w:t>
      </w:r>
    </w:p>
    <w:p w14:paraId="08A6C210" w14:textId="542C915D" w:rsidR="0052161E" w:rsidRDefault="0052161E" w:rsidP="0052161E">
      <w:pPr>
        <w:pStyle w:val="NoSpacing"/>
        <w:numPr>
          <w:ilvl w:val="0"/>
          <w:numId w:val="39"/>
        </w:numPr>
        <w:rPr>
          <w:rFonts w:ascii="Times New Roman" w:hAnsi="Times New Roman" w:cs="Times New Roman"/>
          <w:sz w:val="24"/>
          <w:szCs w:val="24"/>
        </w:rPr>
      </w:pPr>
      <w:r w:rsidRPr="006A2EE0">
        <w:rPr>
          <w:rFonts w:ascii="Times New Roman" w:hAnsi="Times New Roman" w:cs="Times New Roman"/>
          <w:sz w:val="24"/>
          <w:szCs w:val="24"/>
        </w:rPr>
        <w:t xml:space="preserve">Facebook: </w:t>
      </w:r>
      <w:r w:rsidR="00442605">
        <w:rPr>
          <w:rFonts w:ascii="Times New Roman" w:hAnsi="Times New Roman" w:cs="Times New Roman"/>
          <w:sz w:val="24"/>
          <w:szCs w:val="24"/>
        </w:rPr>
        <w:t>nothing</w:t>
      </w:r>
      <w:r w:rsidRPr="006A2EE0">
        <w:rPr>
          <w:rFonts w:ascii="Times New Roman" w:hAnsi="Times New Roman" w:cs="Times New Roman"/>
          <w:sz w:val="24"/>
          <w:szCs w:val="24"/>
        </w:rPr>
        <w:t xml:space="preserve"> to report</w:t>
      </w:r>
      <w:r w:rsidR="00442605">
        <w:rPr>
          <w:rFonts w:ascii="Times New Roman" w:hAnsi="Times New Roman" w:cs="Times New Roman"/>
          <w:sz w:val="24"/>
          <w:szCs w:val="24"/>
        </w:rPr>
        <w:t>.</w:t>
      </w:r>
    </w:p>
    <w:p w14:paraId="27BDC048" w14:textId="7F81E291" w:rsidR="00A22BDB" w:rsidRDefault="00A22BDB" w:rsidP="00A22BDB">
      <w:pPr>
        <w:pStyle w:val="NoSpacing"/>
        <w:rPr>
          <w:rFonts w:ascii="Times New Roman" w:hAnsi="Times New Roman" w:cs="Times New Roman"/>
          <w:b/>
          <w:bCs/>
          <w:sz w:val="24"/>
          <w:szCs w:val="24"/>
        </w:rPr>
      </w:pPr>
      <w:r w:rsidRPr="00A22BDB">
        <w:rPr>
          <w:rFonts w:ascii="Times New Roman" w:hAnsi="Times New Roman" w:cs="Times New Roman"/>
          <w:b/>
          <w:bCs/>
          <w:sz w:val="24"/>
          <w:szCs w:val="24"/>
        </w:rPr>
        <w:t>17</w:t>
      </w:r>
      <w:r>
        <w:rPr>
          <w:rFonts w:ascii="Times New Roman" w:hAnsi="Times New Roman" w:cs="Times New Roman"/>
          <w:b/>
          <w:bCs/>
          <w:sz w:val="24"/>
          <w:szCs w:val="24"/>
        </w:rPr>
        <w:t>1</w:t>
      </w:r>
      <w:r w:rsidRPr="00A22BDB">
        <w:rPr>
          <w:rFonts w:ascii="Times New Roman" w:hAnsi="Times New Roman" w:cs="Times New Roman"/>
          <w:b/>
          <w:bCs/>
          <w:sz w:val="24"/>
          <w:szCs w:val="24"/>
        </w:rPr>
        <w:t>/23</w:t>
      </w:r>
      <w:r>
        <w:rPr>
          <w:rFonts w:ascii="Times New Roman" w:hAnsi="Times New Roman" w:cs="Times New Roman"/>
          <w:b/>
          <w:bCs/>
          <w:sz w:val="24"/>
          <w:szCs w:val="24"/>
        </w:rPr>
        <w:t xml:space="preserve">   SALC</w:t>
      </w:r>
      <w:r w:rsidR="00D54A8B">
        <w:rPr>
          <w:rFonts w:ascii="Times New Roman" w:hAnsi="Times New Roman" w:cs="Times New Roman"/>
          <w:b/>
          <w:bCs/>
          <w:sz w:val="24"/>
          <w:szCs w:val="24"/>
        </w:rPr>
        <w:t xml:space="preserve">.  </w:t>
      </w:r>
      <w:r w:rsidR="00D54A8B" w:rsidRPr="00D54A8B">
        <w:rPr>
          <w:rFonts w:ascii="Times New Roman" w:hAnsi="Times New Roman" w:cs="Times New Roman"/>
          <w:sz w:val="24"/>
          <w:szCs w:val="24"/>
        </w:rPr>
        <w:t>Nothing current to report.</w:t>
      </w:r>
    </w:p>
    <w:p w14:paraId="1C8FBEB2" w14:textId="77777777" w:rsidR="00B41AA0" w:rsidRDefault="00B41AA0" w:rsidP="00A22BDB">
      <w:pPr>
        <w:pStyle w:val="NoSpacing"/>
        <w:rPr>
          <w:rFonts w:ascii="Times New Roman" w:hAnsi="Times New Roman" w:cs="Times New Roman"/>
          <w:b/>
          <w:bCs/>
          <w:sz w:val="24"/>
          <w:szCs w:val="24"/>
        </w:rPr>
      </w:pPr>
    </w:p>
    <w:p w14:paraId="1F719CDD" w14:textId="77777777" w:rsidR="00B41AA0" w:rsidRDefault="00B41AA0" w:rsidP="00A22BDB">
      <w:pPr>
        <w:pStyle w:val="NoSpacing"/>
        <w:rPr>
          <w:rFonts w:ascii="Times New Roman" w:hAnsi="Times New Roman" w:cs="Times New Roman"/>
          <w:b/>
          <w:bCs/>
          <w:sz w:val="24"/>
          <w:szCs w:val="24"/>
        </w:rPr>
      </w:pPr>
    </w:p>
    <w:p w14:paraId="0811072E" w14:textId="51936AB6" w:rsidR="00A22BDB" w:rsidRDefault="00A22BDB" w:rsidP="00A22BDB">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172/23   Accounting Matters</w:t>
      </w:r>
    </w:p>
    <w:p w14:paraId="3459282B" w14:textId="77777777" w:rsidR="00D54A8B" w:rsidRPr="00B41AA0" w:rsidRDefault="00D54A8B" w:rsidP="00D54A8B">
      <w:pPr>
        <w:rPr>
          <w:rFonts w:ascii="Times New Roman" w:hAnsi="Times New Roman" w:cs="Times New Roman"/>
          <w:i/>
          <w:iCs/>
          <w:sz w:val="24"/>
          <w:szCs w:val="24"/>
          <w:u w:val="single"/>
          <w:lang w:val="en-GB"/>
        </w:rPr>
      </w:pPr>
      <w:r w:rsidRPr="00B41AA0">
        <w:rPr>
          <w:rFonts w:ascii="Times New Roman" w:hAnsi="Times New Roman" w:cs="Times New Roman"/>
          <w:i/>
          <w:iCs/>
          <w:sz w:val="24"/>
          <w:szCs w:val="24"/>
          <w:u w:val="single"/>
          <w:lang w:val="en-GB"/>
        </w:rPr>
        <w:t>Accounts for Payment November 20 2023</w:t>
      </w:r>
    </w:p>
    <w:p w14:paraId="5C56AA09" w14:textId="79F6F6F4" w:rsidR="002427F9" w:rsidRPr="00B41AA0" w:rsidRDefault="002427F9"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Cllr R Hirons proposed that the following accounts should be paid and this was seconded by Cllr D Ladd.  All were in favour.</w:t>
      </w:r>
    </w:p>
    <w:p w14:paraId="5B66C23A"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 xml:space="preserve">                                                                                                                  £</w:t>
      </w:r>
    </w:p>
    <w:p w14:paraId="1036054A"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 xml:space="preserve">K D Sieloff salary November                                                                    514.94         </w:t>
      </w:r>
    </w:p>
    <w:p w14:paraId="03758FAC"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HMRC (</w:t>
      </w:r>
      <w:proofErr w:type="gramStart"/>
      <w:r w:rsidRPr="00B41AA0">
        <w:rPr>
          <w:rFonts w:ascii="Times New Roman" w:hAnsi="Times New Roman" w:cs="Times New Roman"/>
          <w:sz w:val="24"/>
          <w:szCs w:val="24"/>
          <w:lang w:val="en-GB"/>
        </w:rPr>
        <w:t xml:space="preserve">PAYE)   </w:t>
      </w:r>
      <w:proofErr w:type="gramEnd"/>
      <w:r w:rsidRPr="00B41AA0">
        <w:rPr>
          <w:rFonts w:ascii="Times New Roman" w:hAnsi="Times New Roman" w:cs="Times New Roman"/>
          <w:sz w:val="24"/>
          <w:szCs w:val="24"/>
          <w:lang w:val="en-GB"/>
        </w:rPr>
        <w:t xml:space="preserve">                                                                                        21.80                                                                                      </w:t>
      </w:r>
    </w:p>
    <w:p w14:paraId="50157E45"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K D Sieloff (expenditure11.10.23-14.11.23)                                              69.33</w:t>
      </w:r>
    </w:p>
    <w:p w14:paraId="6399ED2A" w14:textId="77777777" w:rsidR="00D54A8B" w:rsidRPr="00B41AA0" w:rsidRDefault="00D54A8B" w:rsidP="00D54A8B">
      <w:pPr>
        <w:rPr>
          <w:rFonts w:ascii="Times New Roman" w:hAnsi="Times New Roman" w:cs="Times New Roman"/>
          <w:sz w:val="24"/>
          <w:szCs w:val="24"/>
          <w:lang w:val="en-GB"/>
        </w:rPr>
      </w:pPr>
      <w:proofErr w:type="spellStart"/>
      <w:r w:rsidRPr="00B41AA0">
        <w:rPr>
          <w:rFonts w:ascii="Times New Roman" w:hAnsi="Times New Roman" w:cs="Times New Roman"/>
          <w:sz w:val="24"/>
          <w:szCs w:val="24"/>
          <w:lang w:val="en-GB"/>
        </w:rPr>
        <w:t>Groundforce</w:t>
      </w:r>
      <w:proofErr w:type="spellEnd"/>
      <w:r w:rsidRPr="00B41AA0">
        <w:rPr>
          <w:rFonts w:ascii="Times New Roman" w:hAnsi="Times New Roman" w:cs="Times New Roman"/>
          <w:sz w:val="24"/>
          <w:szCs w:val="24"/>
          <w:lang w:val="en-GB"/>
        </w:rPr>
        <w:t xml:space="preserve"> Landscape Ltd (works October 2023)                                  264.22                                        </w:t>
      </w:r>
    </w:p>
    <w:p w14:paraId="232C44C4"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 xml:space="preserve">Scottish Power (streetlight energy 1.10.23- 1.11.23)                                </w:t>
      </w:r>
      <w:r w:rsidRPr="00B41AA0">
        <w:rPr>
          <w:rFonts w:ascii="Times New Roman" w:hAnsi="Times New Roman" w:cs="Times New Roman"/>
          <w:sz w:val="24"/>
          <w:szCs w:val="24"/>
          <w:u w:val="single"/>
          <w:lang w:val="en-GB"/>
        </w:rPr>
        <w:t>409.56</w:t>
      </w:r>
    </w:p>
    <w:p w14:paraId="7456EB3E"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 xml:space="preserve">                                                                                                  Total       1279.85</w:t>
      </w:r>
    </w:p>
    <w:p w14:paraId="458B93C6" w14:textId="77777777" w:rsidR="00D54A8B" w:rsidRPr="00B41AA0" w:rsidRDefault="00D54A8B" w:rsidP="00D54A8B">
      <w:pPr>
        <w:rPr>
          <w:rFonts w:ascii="Times New Roman" w:hAnsi="Times New Roman" w:cs="Times New Roman"/>
          <w:sz w:val="24"/>
          <w:szCs w:val="24"/>
          <w:lang w:val="en-GB"/>
        </w:rPr>
      </w:pPr>
    </w:p>
    <w:p w14:paraId="16B0DC4A"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Added late (Previously-</w:t>
      </w:r>
      <w:proofErr w:type="gramStart"/>
      <w:r w:rsidRPr="00B41AA0">
        <w:rPr>
          <w:rFonts w:ascii="Times New Roman" w:hAnsi="Times New Roman" w:cs="Times New Roman"/>
          <w:sz w:val="24"/>
          <w:szCs w:val="24"/>
          <w:lang w:val="en-GB"/>
        </w:rPr>
        <w:t>approved )</w:t>
      </w:r>
      <w:proofErr w:type="gramEnd"/>
    </w:p>
    <w:p w14:paraId="19FFAFB1"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Royal British Legion Poppy Appeal (purchase of wreaths/</w:t>
      </w:r>
      <w:proofErr w:type="gramStart"/>
      <w:r w:rsidRPr="00B41AA0">
        <w:rPr>
          <w:rFonts w:ascii="Times New Roman" w:hAnsi="Times New Roman" w:cs="Times New Roman"/>
          <w:sz w:val="24"/>
          <w:szCs w:val="24"/>
          <w:lang w:val="en-GB"/>
        </w:rPr>
        <w:t xml:space="preserve">donation)   </w:t>
      </w:r>
      <w:proofErr w:type="gramEnd"/>
      <w:r w:rsidRPr="00B41AA0">
        <w:rPr>
          <w:rFonts w:ascii="Times New Roman" w:hAnsi="Times New Roman" w:cs="Times New Roman"/>
          <w:sz w:val="24"/>
          <w:szCs w:val="24"/>
          <w:lang w:val="en-GB"/>
        </w:rPr>
        <w:t xml:space="preserve">    100.00</w:t>
      </w:r>
    </w:p>
    <w:p w14:paraId="0103E49C" w14:textId="77777777" w:rsidR="00D54A8B" w:rsidRPr="00B41AA0" w:rsidRDefault="00D54A8B" w:rsidP="00D54A8B">
      <w:pPr>
        <w:pStyle w:val="NoSpacing"/>
        <w:rPr>
          <w:rFonts w:ascii="Times New Roman" w:hAnsi="Times New Roman" w:cs="Times New Roman"/>
          <w:iCs/>
          <w:sz w:val="24"/>
          <w:szCs w:val="24"/>
        </w:rPr>
      </w:pPr>
      <w:r w:rsidRPr="00B41AA0">
        <w:rPr>
          <w:rFonts w:ascii="Times New Roman" w:hAnsi="Times New Roman" w:cs="Times New Roman"/>
          <w:iCs/>
          <w:sz w:val="24"/>
          <w:szCs w:val="24"/>
        </w:rPr>
        <w:t xml:space="preserve">Prees Parochial Church Council (donation for churchyard </w:t>
      </w:r>
      <w:proofErr w:type="spellStart"/>
      <w:proofErr w:type="gramStart"/>
      <w:r w:rsidRPr="00B41AA0">
        <w:rPr>
          <w:rFonts w:ascii="Times New Roman" w:hAnsi="Times New Roman" w:cs="Times New Roman"/>
          <w:iCs/>
          <w:sz w:val="24"/>
          <w:szCs w:val="24"/>
        </w:rPr>
        <w:t>maint</w:t>
      </w:r>
      <w:proofErr w:type="spellEnd"/>
      <w:r w:rsidRPr="00B41AA0">
        <w:rPr>
          <w:rFonts w:ascii="Times New Roman" w:hAnsi="Times New Roman" w:cs="Times New Roman"/>
          <w:iCs/>
          <w:sz w:val="24"/>
          <w:szCs w:val="24"/>
        </w:rPr>
        <w:t xml:space="preserve">)   </w:t>
      </w:r>
      <w:proofErr w:type="gramEnd"/>
      <w:r w:rsidRPr="00B41AA0">
        <w:rPr>
          <w:rFonts w:ascii="Times New Roman" w:hAnsi="Times New Roman" w:cs="Times New Roman"/>
          <w:iCs/>
          <w:sz w:val="24"/>
          <w:szCs w:val="24"/>
        </w:rPr>
        <w:t xml:space="preserve">         300.00   </w:t>
      </w:r>
    </w:p>
    <w:p w14:paraId="0D65D6D8" w14:textId="77777777" w:rsidR="00D54A8B" w:rsidRPr="00B41AA0" w:rsidRDefault="00D54A8B" w:rsidP="00D54A8B">
      <w:pPr>
        <w:pStyle w:val="NoSpacing"/>
        <w:rPr>
          <w:rFonts w:ascii="Times New Roman" w:hAnsi="Times New Roman" w:cs="Times New Roman"/>
          <w:iCs/>
          <w:sz w:val="24"/>
          <w:szCs w:val="24"/>
        </w:rPr>
      </w:pPr>
      <w:r w:rsidRPr="00B41AA0">
        <w:rPr>
          <w:rFonts w:ascii="Times New Roman" w:hAnsi="Times New Roman" w:cs="Times New Roman"/>
          <w:iCs/>
          <w:sz w:val="24"/>
          <w:szCs w:val="24"/>
        </w:rPr>
        <w:t xml:space="preserve">Fauls Parochial Church Council (donations for churchyard </w:t>
      </w:r>
      <w:proofErr w:type="spellStart"/>
      <w:proofErr w:type="gramStart"/>
      <w:r w:rsidRPr="00B41AA0">
        <w:rPr>
          <w:rFonts w:ascii="Times New Roman" w:hAnsi="Times New Roman" w:cs="Times New Roman"/>
          <w:iCs/>
          <w:sz w:val="24"/>
          <w:szCs w:val="24"/>
        </w:rPr>
        <w:t>maint</w:t>
      </w:r>
      <w:proofErr w:type="spellEnd"/>
      <w:r w:rsidRPr="00B41AA0">
        <w:rPr>
          <w:rFonts w:ascii="Times New Roman" w:hAnsi="Times New Roman" w:cs="Times New Roman"/>
          <w:iCs/>
          <w:sz w:val="24"/>
          <w:szCs w:val="24"/>
        </w:rPr>
        <w:t xml:space="preserve">)   </w:t>
      </w:r>
      <w:proofErr w:type="gramEnd"/>
      <w:r w:rsidRPr="00B41AA0">
        <w:rPr>
          <w:rFonts w:ascii="Times New Roman" w:hAnsi="Times New Roman" w:cs="Times New Roman"/>
          <w:iCs/>
          <w:sz w:val="24"/>
          <w:szCs w:val="24"/>
        </w:rPr>
        <w:t xml:space="preserve">       100.00</w:t>
      </w:r>
    </w:p>
    <w:p w14:paraId="16EFC95B" w14:textId="77777777" w:rsidR="00D54A8B" w:rsidRPr="00B41AA0" w:rsidRDefault="00D54A8B" w:rsidP="00D54A8B">
      <w:pPr>
        <w:pStyle w:val="NoSpacing"/>
        <w:rPr>
          <w:rFonts w:ascii="Times New Roman" w:hAnsi="Times New Roman" w:cs="Times New Roman"/>
          <w:iCs/>
          <w:sz w:val="24"/>
          <w:szCs w:val="24"/>
          <w:u w:val="single"/>
        </w:rPr>
      </w:pPr>
      <w:r w:rsidRPr="00B41AA0">
        <w:rPr>
          <w:rFonts w:ascii="Times New Roman" w:hAnsi="Times New Roman" w:cs="Times New Roman"/>
          <w:iCs/>
          <w:sz w:val="24"/>
          <w:szCs w:val="24"/>
        </w:rPr>
        <w:t>North Salop Wheelers (</w:t>
      </w:r>
      <w:proofErr w:type="gramStart"/>
      <w:r w:rsidRPr="00B41AA0">
        <w:rPr>
          <w:rFonts w:ascii="Times New Roman" w:hAnsi="Times New Roman" w:cs="Times New Roman"/>
          <w:iCs/>
          <w:sz w:val="24"/>
          <w:szCs w:val="24"/>
        </w:rPr>
        <w:t xml:space="preserve">donation)   </w:t>
      </w:r>
      <w:proofErr w:type="gramEnd"/>
      <w:r w:rsidRPr="00B41AA0">
        <w:rPr>
          <w:rFonts w:ascii="Times New Roman" w:hAnsi="Times New Roman" w:cs="Times New Roman"/>
          <w:iCs/>
          <w:sz w:val="24"/>
          <w:szCs w:val="24"/>
        </w:rPr>
        <w:t xml:space="preserve">                                                           </w:t>
      </w:r>
      <w:r w:rsidRPr="00B41AA0">
        <w:rPr>
          <w:rFonts w:ascii="Times New Roman" w:hAnsi="Times New Roman" w:cs="Times New Roman"/>
          <w:iCs/>
          <w:sz w:val="24"/>
          <w:szCs w:val="24"/>
          <w:u w:val="single"/>
        </w:rPr>
        <w:t>400.00</w:t>
      </w:r>
    </w:p>
    <w:p w14:paraId="080C5F79" w14:textId="77777777" w:rsidR="00D54A8B" w:rsidRPr="00B41AA0" w:rsidRDefault="00D54A8B" w:rsidP="00D54A8B">
      <w:pPr>
        <w:rPr>
          <w:rFonts w:ascii="Times New Roman" w:hAnsi="Times New Roman" w:cs="Times New Roman"/>
          <w:sz w:val="24"/>
          <w:szCs w:val="24"/>
          <w:lang w:val="en-GB"/>
        </w:rPr>
      </w:pPr>
      <w:r w:rsidRPr="00B41AA0">
        <w:rPr>
          <w:rFonts w:ascii="Times New Roman" w:hAnsi="Times New Roman" w:cs="Times New Roman"/>
          <w:sz w:val="24"/>
          <w:szCs w:val="24"/>
          <w:lang w:val="en-GB"/>
        </w:rPr>
        <w:t xml:space="preserve">                                                                                                                 2179.85        </w:t>
      </w:r>
    </w:p>
    <w:p w14:paraId="5CC447B3" w14:textId="77777777" w:rsidR="00D54A8B" w:rsidRPr="007E099D" w:rsidRDefault="00D54A8B" w:rsidP="00D54A8B">
      <w:pPr>
        <w:rPr>
          <w:rFonts w:ascii="Times New Roman" w:hAnsi="Times New Roman" w:cs="Times New Roman"/>
          <w:lang w:val="en-GB"/>
        </w:rPr>
      </w:pPr>
      <w:r w:rsidRPr="007E099D">
        <w:rPr>
          <w:rFonts w:ascii="Times New Roman" w:hAnsi="Times New Roman" w:cs="Times New Roman"/>
          <w:lang w:val="en-GB"/>
        </w:rPr>
        <w:t>Clerk’s expenditure 11.10.23-14.11.23</w:t>
      </w:r>
    </w:p>
    <w:p w14:paraId="70FF7FE2" w14:textId="77777777" w:rsidR="00D54A8B" w:rsidRPr="007E099D" w:rsidRDefault="00D54A8B" w:rsidP="00D54A8B">
      <w:pPr>
        <w:pStyle w:val="NoSpacing"/>
        <w:rPr>
          <w:rFonts w:ascii="Times New Roman" w:hAnsi="Times New Roman" w:cs="Times New Roman"/>
          <w:i/>
        </w:rPr>
      </w:pPr>
      <w:r w:rsidRPr="007E099D">
        <w:rPr>
          <w:rFonts w:ascii="Times New Roman" w:hAnsi="Times New Roman" w:cs="Times New Roman"/>
          <w:i/>
        </w:rPr>
        <w:t>BT line rental contribution November 2023: £ 12.50</w:t>
      </w:r>
    </w:p>
    <w:p w14:paraId="14D9E37C" w14:textId="77777777" w:rsidR="00D54A8B" w:rsidRPr="007E099D" w:rsidRDefault="00D54A8B" w:rsidP="00D54A8B">
      <w:pPr>
        <w:pStyle w:val="NoSpacing"/>
        <w:rPr>
          <w:rFonts w:ascii="Times New Roman" w:hAnsi="Times New Roman" w:cs="Times New Roman"/>
          <w:i/>
        </w:rPr>
      </w:pPr>
      <w:r w:rsidRPr="007E099D">
        <w:rPr>
          <w:rFonts w:ascii="Times New Roman" w:hAnsi="Times New Roman" w:cs="Times New Roman"/>
          <w:i/>
        </w:rPr>
        <w:t>Petrol:1 x trip to noticeboards (Notice of Vacancy) 8 miles @ 45p per mile =£3.60</w:t>
      </w:r>
    </w:p>
    <w:p w14:paraId="05F8D28F" w14:textId="77777777" w:rsidR="00D54A8B" w:rsidRPr="007E099D" w:rsidRDefault="00D54A8B" w:rsidP="00D54A8B">
      <w:pPr>
        <w:pStyle w:val="NoSpacing"/>
        <w:rPr>
          <w:rFonts w:ascii="Times New Roman" w:hAnsi="Times New Roman" w:cs="Times New Roman"/>
          <w:i/>
        </w:rPr>
      </w:pPr>
      <w:r w:rsidRPr="007E099D">
        <w:rPr>
          <w:rFonts w:ascii="Times New Roman" w:hAnsi="Times New Roman" w:cs="Times New Roman"/>
          <w:i/>
        </w:rPr>
        <w:t>Fire-proof document safe: £51.73</w:t>
      </w:r>
    </w:p>
    <w:p w14:paraId="35B26881" w14:textId="77777777" w:rsidR="00D54A8B" w:rsidRPr="007E099D" w:rsidRDefault="00D54A8B" w:rsidP="00D54A8B">
      <w:pPr>
        <w:pStyle w:val="NoSpacing"/>
        <w:rPr>
          <w:rFonts w:ascii="Times New Roman" w:hAnsi="Times New Roman" w:cs="Times New Roman"/>
          <w:i/>
        </w:rPr>
      </w:pPr>
      <w:r w:rsidRPr="007E099D">
        <w:rPr>
          <w:rFonts w:ascii="Times New Roman" w:hAnsi="Times New Roman" w:cs="Times New Roman"/>
          <w:i/>
        </w:rPr>
        <w:t xml:space="preserve">Stamps: 2 x second class stamps @ 75p = £1.50 </w:t>
      </w:r>
    </w:p>
    <w:p w14:paraId="32D33CB9" w14:textId="77777777" w:rsidR="00D54A8B" w:rsidRPr="007E099D" w:rsidRDefault="00D54A8B" w:rsidP="00D54A8B">
      <w:pPr>
        <w:rPr>
          <w:rFonts w:ascii="Times New Roman" w:hAnsi="Times New Roman" w:cs="Times New Roman"/>
          <w:lang w:val="en-GB"/>
        </w:rPr>
      </w:pPr>
      <w:r w:rsidRPr="007E099D">
        <w:rPr>
          <w:rFonts w:ascii="Times New Roman" w:hAnsi="Times New Roman" w:cs="Times New Roman"/>
          <w:lang w:val="en-GB"/>
        </w:rPr>
        <w:t>Total = £69.33</w:t>
      </w:r>
    </w:p>
    <w:p w14:paraId="6CCD44D2" w14:textId="77777777" w:rsidR="00D54A8B" w:rsidRPr="007E099D" w:rsidRDefault="00D54A8B" w:rsidP="00D54A8B">
      <w:pPr>
        <w:rPr>
          <w:rFonts w:ascii="Times New Roman" w:hAnsi="Times New Roman" w:cs="Times New Roman"/>
          <w:lang w:val="en-GB"/>
        </w:rPr>
      </w:pPr>
    </w:p>
    <w:p w14:paraId="126AC672" w14:textId="43BCA55B" w:rsidR="00D407D4" w:rsidRDefault="00D407D4" w:rsidP="00D407D4">
      <w:pPr>
        <w:pStyle w:val="NoSpacing"/>
        <w:rPr>
          <w:rFonts w:ascii="Times New Roman" w:hAnsi="Times New Roman" w:cs="Times New Roman"/>
          <w:sz w:val="24"/>
          <w:szCs w:val="24"/>
        </w:rPr>
      </w:pPr>
      <w:r w:rsidRPr="00D407D4">
        <w:rPr>
          <w:rFonts w:ascii="Times New Roman" w:hAnsi="Times New Roman" w:cs="Times New Roman"/>
          <w:sz w:val="24"/>
          <w:szCs w:val="24"/>
          <w:u w:val="single"/>
        </w:rPr>
        <w:t>Report on progress with draft Budget 2024-5</w:t>
      </w:r>
      <w:r>
        <w:rPr>
          <w:rFonts w:ascii="Times New Roman" w:hAnsi="Times New Roman" w:cs="Times New Roman"/>
          <w:sz w:val="24"/>
          <w:szCs w:val="24"/>
        </w:rPr>
        <w:t xml:space="preserve">. </w:t>
      </w:r>
    </w:p>
    <w:p w14:paraId="254BC55A" w14:textId="36E7E5F7" w:rsidR="00D407D4" w:rsidRDefault="00D407D4" w:rsidP="00D407D4">
      <w:pPr>
        <w:pStyle w:val="NoSpacing"/>
        <w:rPr>
          <w:rFonts w:ascii="Times New Roman" w:hAnsi="Times New Roman" w:cs="Times New Roman"/>
          <w:sz w:val="24"/>
          <w:szCs w:val="24"/>
        </w:rPr>
      </w:pPr>
      <w:r>
        <w:rPr>
          <w:rFonts w:ascii="Times New Roman" w:hAnsi="Times New Roman" w:cs="Times New Roman"/>
          <w:sz w:val="24"/>
          <w:szCs w:val="24"/>
        </w:rPr>
        <w:t>Cllr Mrs Short reported that the Budget Group had had a good meeting and had a further one planned on 4 December.  Recommendations for the Budget would be circulated before the December meeting.</w:t>
      </w:r>
    </w:p>
    <w:p w14:paraId="66DEE18A" w14:textId="796DF6BD" w:rsidR="00D407D4" w:rsidRPr="006D1B19" w:rsidRDefault="00D407D4" w:rsidP="00D407D4">
      <w:pPr>
        <w:pStyle w:val="NoSpacing"/>
        <w:rPr>
          <w:rFonts w:ascii="Times New Roman" w:hAnsi="Times New Roman" w:cs="Times New Roman"/>
          <w:sz w:val="24"/>
          <w:szCs w:val="24"/>
        </w:rPr>
      </w:pPr>
      <w:r w:rsidRPr="00D407D4">
        <w:rPr>
          <w:rFonts w:ascii="Times New Roman" w:hAnsi="Times New Roman" w:cs="Times New Roman"/>
          <w:sz w:val="24"/>
          <w:szCs w:val="24"/>
          <w:u w:val="single"/>
        </w:rPr>
        <w:t>Annual Governance and Accountability Return 2022-23</w:t>
      </w:r>
      <w:r>
        <w:rPr>
          <w:rFonts w:ascii="Times New Roman" w:hAnsi="Times New Roman" w:cs="Times New Roman"/>
          <w:sz w:val="24"/>
          <w:szCs w:val="24"/>
        </w:rPr>
        <w:t>. Further information from clerk.  On enquiry to the external auditor the clerk was told that although 30 days had correctly been set for the public rights of scrutiny of the unaudited accounts, she had not allowed at least one day’s notice between the approval date of the AGAR and the start date of the public rights period and for this reason assertion 4 of the 2023-4 AGAR must be answered ‘No’.</w:t>
      </w:r>
    </w:p>
    <w:p w14:paraId="584AFE03" w14:textId="308661D1" w:rsidR="00A22BDB" w:rsidRPr="00D54A8B" w:rsidRDefault="00A22BDB" w:rsidP="00A22BDB">
      <w:pPr>
        <w:pStyle w:val="NoSpacing"/>
        <w:rPr>
          <w:rFonts w:ascii="Times New Roman" w:hAnsi="Times New Roman" w:cs="Times New Roman"/>
          <w:sz w:val="24"/>
          <w:szCs w:val="24"/>
        </w:rPr>
      </w:pPr>
      <w:r>
        <w:rPr>
          <w:rFonts w:ascii="Times New Roman" w:hAnsi="Times New Roman" w:cs="Times New Roman"/>
          <w:b/>
          <w:bCs/>
          <w:sz w:val="24"/>
          <w:szCs w:val="24"/>
        </w:rPr>
        <w:t>173/23   Correspondence</w:t>
      </w:r>
      <w:r w:rsidR="00D54A8B">
        <w:rPr>
          <w:rFonts w:ascii="Times New Roman" w:hAnsi="Times New Roman" w:cs="Times New Roman"/>
          <w:b/>
          <w:bCs/>
          <w:sz w:val="24"/>
          <w:szCs w:val="24"/>
        </w:rPr>
        <w:t xml:space="preserve">.  </w:t>
      </w:r>
      <w:r w:rsidR="00D54A8B">
        <w:rPr>
          <w:rFonts w:ascii="Times New Roman" w:hAnsi="Times New Roman" w:cs="Times New Roman"/>
          <w:sz w:val="24"/>
          <w:szCs w:val="24"/>
        </w:rPr>
        <w:t>Nothing outstanding.</w:t>
      </w:r>
    </w:p>
    <w:p w14:paraId="61AF5698" w14:textId="7C882CCF" w:rsidR="00A22BDB" w:rsidRPr="00D407D4" w:rsidRDefault="00A22BDB" w:rsidP="00A22BDB">
      <w:pPr>
        <w:pStyle w:val="NoSpacing"/>
        <w:rPr>
          <w:rFonts w:ascii="Times New Roman" w:hAnsi="Times New Roman" w:cs="Times New Roman"/>
          <w:sz w:val="24"/>
          <w:szCs w:val="24"/>
        </w:rPr>
      </w:pPr>
      <w:r>
        <w:rPr>
          <w:rFonts w:ascii="Times New Roman" w:hAnsi="Times New Roman" w:cs="Times New Roman"/>
          <w:b/>
          <w:bCs/>
          <w:sz w:val="24"/>
          <w:szCs w:val="24"/>
        </w:rPr>
        <w:t>Items for next Agenda</w:t>
      </w:r>
      <w:r w:rsidR="00D407D4">
        <w:rPr>
          <w:rFonts w:ascii="Times New Roman" w:hAnsi="Times New Roman" w:cs="Times New Roman"/>
          <w:b/>
          <w:bCs/>
          <w:sz w:val="24"/>
          <w:szCs w:val="24"/>
        </w:rPr>
        <w:t xml:space="preserve">: </w:t>
      </w:r>
      <w:r w:rsidR="00C74BB6">
        <w:rPr>
          <w:rFonts w:ascii="Times New Roman" w:hAnsi="Times New Roman" w:cs="Times New Roman"/>
          <w:sz w:val="24"/>
          <w:szCs w:val="24"/>
        </w:rPr>
        <w:t>Burial Ground</w:t>
      </w:r>
      <w:r w:rsidR="00D407D4">
        <w:rPr>
          <w:rFonts w:ascii="Times New Roman" w:hAnsi="Times New Roman" w:cs="Times New Roman"/>
          <w:sz w:val="24"/>
          <w:szCs w:val="24"/>
        </w:rPr>
        <w:t>-</w:t>
      </w:r>
      <w:r w:rsidR="00C74BB6">
        <w:rPr>
          <w:rFonts w:ascii="Times New Roman" w:hAnsi="Times New Roman" w:cs="Times New Roman"/>
          <w:sz w:val="24"/>
          <w:szCs w:val="24"/>
        </w:rPr>
        <w:t xml:space="preserve">Parish Map-Chairman Board </w:t>
      </w:r>
      <w:proofErr w:type="gramStart"/>
      <w:r w:rsidR="00C74BB6">
        <w:rPr>
          <w:rFonts w:ascii="Times New Roman" w:hAnsi="Times New Roman" w:cs="Times New Roman"/>
          <w:sz w:val="24"/>
          <w:szCs w:val="24"/>
        </w:rPr>
        <w:t>update</w:t>
      </w:r>
      <w:proofErr w:type="gramEnd"/>
      <w:r w:rsidR="00C74BB6">
        <w:rPr>
          <w:rFonts w:ascii="Times New Roman" w:hAnsi="Times New Roman" w:cs="Times New Roman"/>
          <w:sz w:val="24"/>
          <w:szCs w:val="24"/>
        </w:rPr>
        <w:t>-</w:t>
      </w:r>
      <w:r w:rsidR="00334F2D">
        <w:rPr>
          <w:rFonts w:ascii="Times New Roman" w:hAnsi="Times New Roman" w:cs="Times New Roman"/>
          <w:sz w:val="24"/>
          <w:szCs w:val="24"/>
        </w:rPr>
        <w:t>Duration of meetings</w:t>
      </w:r>
      <w:r w:rsidR="00D407D4">
        <w:rPr>
          <w:rFonts w:ascii="Times New Roman" w:hAnsi="Times New Roman" w:cs="Times New Roman"/>
          <w:sz w:val="24"/>
          <w:szCs w:val="24"/>
        </w:rPr>
        <w:t xml:space="preserve"> </w:t>
      </w:r>
    </w:p>
    <w:p w14:paraId="454E7BED" w14:textId="74CF8427" w:rsidR="00A22BDB" w:rsidRDefault="00334F2D" w:rsidP="00A22BDB">
      <w:pPr>
        <w:pStyle w:val="NoSpacing"/>
        <w:rPr>
          <w:rFonts w:ascii="Times New Roman" w:hAnsi="Times New Roman" w:cs="Times New Roman"/>
          <w:sz w:val="24"/>
          <w:szCs w:val="24"/>
        </w:rPr>
      </w:pPr>
      <w:r>
        <w:rPr>
          <w:rFonts w:ascii="Times New Roman" w:hAnsi="Times New Roman" w:cs="Times New Roman"/>
          <w:sz w:val="24"/>
          <w:szCs w:val="24"/>
        </w:rPr>
        <w:t>Meeting was closed at 10pm.</w:t>
      </w:r>
    </w:p>
    <w:p w14:paraId="0E6B7D86" w14:textId="77777777" w:rsidR="0052161E" w:rsidRPr="00FE6634" w:rsidRDefault="0052161E" w:rsidP="00B2119F">
      <w:pPr>
        <w:pStyle w:val="PlainText"/>
        <w:rPr>
          <w:rFonts w:ascii="Times New Roman" w:hAnsi="Times New Roman" w:cs="Times New Roman"/>
          <w:b/>
          <w:bCs/>
          <w:sz w:val="24"/>
          <w:szCs w:val="24"/>
        </w:rPr>
      </w:pPr>
    </w:p>
    <w:p w14:paraId="52748BD1" w14:textId="77777777" w:rsidR="00B2119F" w:rsidRPr="00243FDA" w:rsidRDefault="00B2119F" w:rsidP="00B2119F">
      <w:pPr>
        <w:pStyle w:val="PlainText"/>
        <w:rPr>
          <w:rFonts w:ascii="Times New Roman" w:hAnsi="Times New Roman" w:cs="Times New Roman"/>
          <w:sz w:val="24"/>
          <w:szCs w:val="24"/>
        </w:rPr>
      </w:pPr>
    </w:p>
    <w:p w14:paraId="181EA474" w14:textId="77777777" w:rsidR="00B2119F" w:rsidRDefault="00B2119F" w:rsidP="00844F23">
      <w:pPr>
        <w:pStyle w:val="NoSpacing"/>
        <w:rPr>
          <w:rFonts w:ascii="Times New Roman" w:hAnsi="Times New Roman" w:cs="Times New Roman"/>
          <w:b/>
          <w:bCs/>
          <w:sz w:val="24"/>
          <w:szCs w:val="24"/>
        </w:rPr>
      </w:pPr>
    </w:p>
    <w:p w14:paraId="58445935" w14:textId="77777777" w:rsidR="00B2119F" w:rsidRDefault="00B2119F" w:rsidP="00844F23">
      <w:pPr>
        <w:pStyle w:val="NoSpacing"/>
        <w:rPr>
          <w:rFonts w:ascii="Times New Roman" w:hAnsi="Times New Roman" w:cs="Times New Roman"/>
          <w:b/>
          <w:bCs/>
          <w:sz w:val="24"/>
          <w:szCs w:val="24"/>
        </w:rPr>
      </w:pPr>
    </w:p>
    <w:p w14:paraId="31EB4CB8" w14:textId="2493B26D" w:rsidR="00B2119F" w:rsidRPr="00334F2D" w:rsidRDefault="00334F2D" w:rsidP="00844F23">
      <w:pPr>
        <w:pStyle w:val="NoSpacing"/>
        <w:rPr>
          <w:rFonts w:ascii="Times New Roman" w:hAnsi="Times New Roman" w:cs="Times New Roman"/>
          <w:sz w:val="24"/>
          <w:szCs w:val="24"/>
        </w:rPr>
      </w:pPr>
      <w:r w:rsidRPr="00334F2D">
        <w:rPr>
          <w:rFonts w:ascii="Times New Roman" w:hAnsi="Times New Roman" w:cs="Times New Roman"/>
          <w:sz w:val="24"/>
          <w:szCs w:val="24"/>
        </w:rPr>
        <w:t>Signed……………………………………………………  Date……………………………………</w:t>
      </w:r>
    </w:p>
    <w:sectPr w:rsidR="00B2119F" w:rsidRPr="00334F2D" w:rsidSect="00E10AAA">
      <w:footerReference w:type="default" r:id="rId12"/>
      <w:type w:val="continuous"/>
      <w:pgSz w:w="11520" w:h="14400" w:code="268"/>
      <w:pgMar w:top="720" w:right="720" w:bottom="720" w:left="720" w:header="720" w:footer="720"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21C8" w14:textId="77777777" w:rsidR="00556F8F" w:rsidRDefault="00556F8F" w:rsidP="00EA7CB2">
      <w:r>
        <w:separator/>
      </w:r>
    </w:p>
  </w:endnote>
  <w:endnote w:type="continuationSeparator" w:id="0">
    <w:p w14:paraId="70645337" w14:textId="77777777" w:rsidR="00556F8F" w:rsidRDefault="00556F8F" w:rsidP="00E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28294"/>
      <w:docPartObj>
        <w:docPartGallery w:val="Page Numbers (Bottom of Page)"/>
        <w:docPartUnique/>
      </w:docPartObj>
    </w:sdtPr>
    <w:sdtEndPr>
      <w:rPr>
        <w:noProof/>
      </w:rPr>
    </w:sdtEndPr>
    <w:sdtContent>
      <w:p w14:paraId="2B320F68" w14:textId="3FE34F13" w:rsidR="00E10AAA" w:rsidRDefault="00E10AA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/2023</w:t>
        </w:r>
      </w:p>
    </w:sdtContent>
  </w:sdt>
  <w:p w14:paraId="396D7AC2" w14:textId="77777777" w:rsidR="00EA7CB2" w:rsidRDefault="00EA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1674" w14:textId="77777777" w:rsidR="00556F8F" w:rsidRDefault="00556F8F" w:rsidP="00EA7CB2">
      <w:r>
        <w:separator/>
      </w:r>
    </w:p>
  </w:footnote>
  <w:footnote w:type="continuationSeparator" w:id="0">
    <w:p w14:paraId="6D25D923" w14:textId="77777777" w:rsidR="00556F8F" w:rsidRDefault="00556F8F" w:rsidP="00EA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6C2"/>
    <w:multiLevelType w:val="hybridMultilevel"/>
    <w:tmpl w:val="A88A3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6E2516"/>
    <w:multiLevelType w:val="hybridMultilevel"/>
    <w:tmpl w:val="E72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FE4E06"/>
    <w:multiLevelType w:val="hybridMultilevel"/>
    <w:tmpl w:val="E37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9BF27EF"/>
    <w:multiLevelType w:val="hybridMultilevel"/>
    <w:tmpl w:val="4DCA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0A96410B"/>
    <w:multiLevelType w:val="hybridMultilevel"/>
    <w:tmpl w:val="1D4094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D9C52C8"/>
    <w:multiLevelType w:val="hybridMultilevel"/>
    <w:tmpl w:val="B828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934497"/>
    <w:multiLevelType w:val="hybridMultilevel"/>
    <w:tmpl w:val="2FC4BD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2684D04"/>
    <w:multiLevelType w:val="hybridMultilevel"/>
    <w:tmpl w:val="9796F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1150DD"/>
    <w:multiLevelType w:val="hybridMultilevel"/>
    <w:tmpl w:val="7572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3234DB"/>
    <w:multiLevelType w:val="hybridMultilevel"/>
    <w:tmpl w:val="9374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EB6286"/>
    <w:multiLevelType w:val="hybridMultilevel"/>
    <w:tmpl w:val="D576A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3F5C11"/>
    <w:multiLevelType w:val="hybridMultilevel"/>
    <w:tmpl w:val="8E76E0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F4D07D5"/>
    <w:multiLevelType w:val="hybridMultilevel"/>
    <w:tmpl w:val="7C345494"/>
    <w:lvl w:ilvl="0" w:tplc="6B540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831892"/>
    <w:multiLevelType w:val="hybridMultilevel"/>
    <w:tmpl w:val="7C983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20FB6A41"/>
    <w:multiLevelType w:val="hybridMultilevel"/>
    <w:tmpl w:val="FB3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F654A2"/>
    <w:multiLevelType w:val="hybridMultilevel"/>
    <w:tmpl w:val="73284CDE"/>
    <w:lvl w:ilvl="0" w:tplc="6B540A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869025F"/>
    <w:multiLevelType w:val="hybridMultilevel"/>
    <w:tmpl w:val="1B586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2AE71AB8"/>
    <w:multiLevelType w:val="hybridMultilevel"/>
    <w:tmpl w:val="B6D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E94B4B"/>
    <w:multiLevelType w:val="hybridMultilevel"/>
    <w:tmpl w:val="8304B57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2E35591E"/>
    <w:multiLevelType w:val="hybridMultilevel"/>
    <w:tmpl w:val="2C1A54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F7561E3"/>
    <w:multiLevelType w:val="hybridMultilevel"/>
    <w:tmpl w:val="1ECE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794F39"/>
    <w:multiLevelType w:val="hybridMultilevel"/>
    <w:tmpl w:val="211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15245E9"/>
    <w:multiLevelType w:val="hybridMultilevel"/>
    <w:tmpl w:val="DFD6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6211D1F"/>
    <w:multiLevelType w:val="hybridMultilevel"/>
    <w:tmpl w:val="821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4C5C1C5C"/>
    <w:multiLevelType w:val="hybridMultilevel"/>
    <w:tmpl w:val="7AA0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4E73D4"/>
    <w:multiLevelType w:val="hybridMultilevel"/>
    <w:tmpl w:val="D610B06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0A7520E"/>
    <w:multiLevelType w:val="hybridMultilevel"/>
    <w:tmpl w:val="85EAC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5B4C2DE7"/>
    <w:multiLevelType w:val="hybridMultilevel"/>
    <w:tmpl w:val="E30005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5BDC5775"/>
    <w:multiLevelType w:val="hybridMultilevel"/>
    <w:tmpl w:val="1ABC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600F7572"/>
    <w:multiLevelType w:val="hybridMultilevel"/>
    <w:tmpl w:val="843A118A"/>
    <w:lvl w:ilvl="0" w:tplc="9D623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2732537"/>
    <w:multiLevelType w:val="hybridMultilevel"/>
    <w:tmpl w:val="FACE78D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9"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1" w15:restartNumberingAfterBreak="0">
    <w:nsid w:val="66353DD4"/>
    <w:multiLevelType w:val="hybridMultilevel"/>
    <w:tmpl w:val="56CE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1C4C19"/>
    <w:multiLevelType w:val="hybridMultilevel"/>
    <w:tmpl w:val="50D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3420C3"/>
    <w:multiLevelType w:val="hybridMultilevel"/>
    <w:tmpl w:val="5DFC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FE15120"/>
    <w:multiLevelType w:val="hybridMultilevel"/>
    <w:tmpl w:val="A56CA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17277A0"/>
    <w:multiLevelType w:val="hybridMultilevel"/>
    <w:tmpl w:val="05469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2E553F"/>
    <w:multiLevelType w:val="hybridMultilevel"/>
    <w:tmpl w:val="3106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CFC2B06"/>
    <w:multiLevelType w:val="hybridMultilevel"/>
    <w:tmpl w:val="6542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15:restartNumberingAfterBreak="0">
    <w:nsid w:val="7EFC6790"/>
    <w:multiLevelType w:val="hybridMultilevel"/>
    <w:tmpl w:val="A4E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53"/>
  </w:num>
  <w:num w:numId="2" w16cid:durableId="1111363740">
    <w:abstractNumId w:val="20"/>
  </w:num>
  <w:num w:numId="3" w16cid:durableId="1484270767">
    <w:abstractNumId w:val="12"/>
  </w:num>
  <w:num w:numId="4" w16cid:durableId="461388103">
    <w:abstractNumId w:val="64"/>
  </w:num>
  <w:num w:numId="5" w16cid:durableId="1415472136">
    <w:abstractNumId w:val="25"/>
  </w:num>
  <w:num w:numId="6" w16cid:durableId="335422427">
    <w:abstractNumId w:val="44"/>
  </w:num>
  <w:num w:numId="7" w16cid:durableId="1574853207">
    <w:abstractNumId w:val="48"/>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35"/>
  </w:num>
  <w:num w:numId="19" w16cid:durableId="1131286128">
    <w:abstractNumId w:val="40"/>
  </w:num>
  <w:num w:numId="20" w16cid:durableId="254637344">
    <w:abstractNumId w:val="56"/>
  </w:num>
  <w:num w:numId="21" w16cid:durableId="1004209519">
    <w:abstractNumId w:val="46"/>
  </w:num>
  <w:num w:numId="22" w16cid:durableId="147477916">
    <w:abstractNumId w:val="17"/>
  </w:num>
  <w:num w:numId="23" w16cid:durableId="358703070">
    <w:abstractNumId w:val="70"/>
  </w:num>
  <w:num w:numId="24" w16cid:durableId="1788157204">
    <w:abstractNumId w:val="14"/>
  </w:num>
  <w:num w:numId="25" w16cid:durableId="767967889">
    <w:abstractNumId w:val="67"/>
  </w:num>
  <w:num w:numId="26" w16cid:durableId="2096974091">
    <w:abstractNumId w:val="61"/>
  </w:num>
  <w:num w:numId="27" w16cid:durableId="109323282">
    <w:abstractNumId w:val="68"/>
  </w:num>
  <w:num w:numId="28" w16cid:durableId="1273248406">
    <w:abstractNumId w:val="26"/>
  </w:num>
  <w:num w:numId="29" w16cid:durableId="1604343817">
    <w:abstractNumId w:val="28"/>
  </w:num>
  <w:num w:numId="30" w16cid:durableId="888491641">
    <w:abstractNumId w:val="33"/>
  </w:num>
  <w:num w:numId="31" w16cid:durableId="953364627">
    <w:abstractNumId w:val="37"/>
  </w:num>
  <w:num w:numId="32" w16cid:durableId="905384840">
    <w:abstractNumId w:val="18"/>
  </w:num>
  <w:num w:numId="33" w16cid:durableId="1836610749">
    <w:abstractNumId w:val="31"/>
  </w:num>
  <w:num w:numId="34" w16cid:durableId="1291089512">
    <w:abstractNumId w:val="30"/>
  </w:num>
  <w:num w:numId="35" w16cid:durableId="747578510">
    <w:abstractNumId w:val="58"/>
  </w:num>
  <w:num w:numId="36" w16cid:durableId="673186236">
    <w:abstractNumId w:val="69"/>
  </w:num>
  <w:num w:numId="37" w16cid:durableId="1973363308">
    <w:abstractNumId w:val="50"/>
  </w:num>
  <w:num w:numId="38" w16cid:durableId="1220822181">
    <w:abstractNumId w:val="63"/>
  </w:num>
  <w:num w:numId="39" w16cid:durableId="524826972">
    <w:abstractNumId w:val="43"/>
  </w:num>
  <w:num w:numId="40" w16cid:durableId="1351957036">
    <w:abstractNumId w:val="27"/>
  </w:num>
  <w:num w:numId="41" w16cid:durableId="1474710434">
    <w:abstractNumId w:val="51"/>
  </w:num>
  <w:num w:numId="42" w16cid:durableId="1231230283">
    <w:abstractNumId w:val="29"/>
  </w:num>
  <w:num w:numId="43" w16cid:durableId="122578736">
    <w:abstractNumId w:val="52"/>
  </w:num>
  <w:num w:numId="44" w16cid:durableId="1936553813">
    <w:abstractNumId w:val="22"/>
  </w:num>
  <w:num w:numId="45" w16cid:durableId="1511870258">
    <w:abstractNumId w:val="62"/>
  </w:num>
  <w:num w:numId="46" w16cid:durableId="1243221606">
    <w:abstractNumId w:val="11"/>
  </w:num>
  <w:num w:numId="47" w16cid:durableId="1242791420">
    <w:abstractNumId w:val="71"/>
  </w:num>
  <w:num w:numId="48" w16cid:durableId="629752136">
    <w:abstractNumId w:val="32"/>
  </w:num>
  <w:num w:numId="49" w16cid:durableId="41367526">
    <w:abstractNumId w:val="60"/>
  </w:num>
  <w:num w:numId="50" w16cid:durableId="717434150">
    <w:abstractNumId w:val="13"/>
  </w:num>
  <w:num w:numId="51" w16cid:durableId="1328359012">
    <w:abstractNumId w:val="59"/>
  </w:num>
  <w:num w:numId="52" w16cid:durableId="1988128878">
    <w:abstractNumId w:val="65"/>
  </w:num>
  <w:num w:numId="53" w16cid:durableId="914365112">
    <w:abstractNumId w:val="34"/>
  </w:num>
  <w:num w:numId="54" w16cid:durableId="628557408">
    <w:abstractNumId w:val="49"/>
  </w:num>
  <w:num w:numId="55" w16cid:durableId="124155671">
    <w:abstractNumId w:val="24"/>
  </w:num>
  <w:num w:numId="56" w16cid:durableId="1107892738">
    <w:abstractNumId w:val="66"/>
  </w:num>
  <w:num w:numId="57" w16cid:durableId="2136017945">
    <w:abstractNumId w:val="10"/>
  </w:num>
  <w:num w:numId="58" w16cid:durableId="1846701285">
    <w:abstractNumId w:val="57"/>
  </w:num>
  <w:num w:numId="59" w16cid:durableId="784156698">
    <w:abstractNumId w:val="55"/>
  </w:num>
  <w:num w:numId="60" w16cid:durableId="1456942814">
    <w:abstractNumId w:val="47"/>
  </w:num>
  <w:num w:numId="61" w16cid:durableId="507865613">
    <w:abstractNumId w:val="42"/>
  </w:num>
  <w:num w:numId="62" w16cid:durableId="136532984">
    <w:abstractNumId w:val="36"/>
  </w:num>
  <w:num w:numId="63" w16cid:durableId="659699309">
    <w:abstractNumId w:val="45"/>
  </w:num>
  <w:num w:numId="64" w16cid:durableId="1600672990">
    <w:abstractNumId w:val="23"/>
  </w:num>
  <w:num w:numId="65" w16cid:durableId="1348868200">
    <w:abstractNumId w:val="21"/>
  </w:num>
  <w:num w:numId="66" w16cid:durableId="1680815624">
    <w:abstractNumId w:val="15"/>
  </w:num>
  <w:num w:numId="67" w16cid:durableId="1536574617">
    <w:abstractNumId w:val="54"/>
  </w:num>
  <w:num w:numId="68" w16cid:durableId="1140224938">
    <w:abstractNumId w:val="19"/>
  </w:num>
  <w:num w:numId="69" w16cid:durableId="357629972">
    <w:abstractNumId w:val="41"/>
  </w:num>
  <w:num w:numId="70" w16cid:durableId="27607885">
    <w:abstractNumId w:val="39"/>
  </w:num>
  <w:num w:numId="71" w16cid:durableId="1177697001">
    <w:abstractNumId w:val="38"/>
  </w:num>
  <w:num w:numId="72" w16cid:durableId="228270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DF5"/>
    <w:rsid w:val="000102D8"/>
    <w:rsid w:val="00013E0A"/>
    <w:rsid w:val="00015049"/>
    <w:rsid w:val="00020906"/>
    <w:rsid w:val="0002169C"/>
    <w:rsid w:val="00022307"/>
    <w:rsid w:val="00024BEB"/>
    <w:rsid w:val="000250C4"/>
    <w:rsid w:val="00041161"/>
    <w:rsid w:val="000438E0"/>
    <w:rsid w:val="00045AA1"/>
    <w:rsid w:val="0005190C"/>
    <w:rsid w:val="00055B45"/>
    <w:rsid w:val="000662E3"/>
    <w:rsid w:val="00066646"/>
    <w:rsid w:val="00066F98"/>
    <w:rsid w:val="000678CE"/>
    <w:rsid w:val="000759B0"/>
    <w:rsid w:val="00082FF4"/>
    <w:rsid w:val="0008479B"/>
    <w:rsid w:val="00091365"/>
    <w:rsid w:val="000A2772"/>
    <w:rsid w:val="000A43A0"/>
    <w:rsid w:val="000B4E74"/>
    <w:rsid w:val="000C3DEE"/>
    <w:rsid w:val="000C46E9"/>
    <w:rsid w:val="000C493B"/>
    <w:rsid w:val="000C773D"/>
    <w:rsid w:val="000D010D"/>
    <w:rsid w:val="000D02D4"/>
    <w:rsid w:val="000D52CE"/>
    <w:rsid w:val="000E233A"/>
    <w:rsid w:val="000F4685"/>
    <w:rsid w:val="000F4F31"/>
    <w:rsid w:val="000F5BC6"/>
    <w:rsid w:val="00101F3E"/>
    <w:rsid w:val="00102462"/>
    <w:rsid w:val="00102762"/>
    <w:rsid w:val="0010360D"/>
    <w:rsid w:val="00105885"/>
    <w:rsid w:val="00113F55"/>
    <w:rsid w:val="00127B44"/>
    <w:rsid w:val="00134F6C"/>
    <w:rsid w:val="001401B6"/>
    <w:rsid w:val="00140C18"/>
    <w:rsid w:val="00141AC3"/>
    <w:rsid w:val="00143F64"/>
    <w:rsid w:val="00146EB4"/>
    <w:rsid w:val="00153A72"/>
    <w:rsid w:val="0015585B"/>
    <w:rsid w:val="001644BF"/>
    <w:rsid w:val="00165A91"/>
    <w:rsid w:val="00172AF4"/>
    <w:rsid w:val="00172B25"/>
    <w:rsid w:val="00181B76"/>
    <w:rsid w:val="00190F20"/>
    <w:rsid w:val="00193D62"/>
    <w:rsid w:val="001A0546"/>
    <w:rsid w:val="001A1862"/>
    <w:rsid w:val="001A2730"/>
    <w:rsid w:val="001A5989"/>
    <w:rsid w:val="001A6E14"/>
    <w:rsid w:val="001B18D5"/>
    <w:rsid w:val="001C42C0"/>
    <w:rsid w:val="001C4B76"/>
    <w:rsid w:val="001D559F"/>
    <w:rsid w:val="001F01C8"/>
    <w:rsid w:val="0020787E"/>
    <w:rsid w:val="0021751A"/>
    <w:rsid w:val="00221F60"/>
    <w:rsid w:val="00234A20"/>
    <w:rsid w:val="002403E2"/>
    <w:rsid w:val="002427F9"/>
    <w:rsid w:val="002438F6"/>
    <w:rsid w:val="00246B13"/>
    <w:rsid w:val="0025649C"/>
    <w:rsid w:val="00256C6F"/>
    <w:rsid w:val="00261168"/>
    <w:rsid w:val="00266A37"/>
    <w:rsid w:val="00267143"/>
    <w:rsid w:val="002714BE"/>
    <w:rsid w:val="0027472A"/>
    <w:rsid w:val="002875E5"/>
    <w:rsid w:val="00291364"/>
    <w:rsid w:val="00291713"/>
    <w:rsid w:val="00291A5B"/>
    <w:rsid w:val="00293C25"/>
    <w:rsid w:val="00295F71"/>
    <w:rsid w:val="00296FCC"/>
    <w:rsid w:val="002A0A98"/>
    <w:rsid w:val="002A6352"/>
    <w:rsid w:val="002D4525"/>
    <w:rsid w:val="002E277E"/>
    <w:rsid w:val="002E4683"/>
    <w:rsid w:val="002E71FE"/>
    <w:rsid w:val="002F7AB3"/>
    <w:rsid w:val="00301420"/>
    <w:rsid w:val="00302519"/>
    <w:rsid w:val="00304E8F"/>
    <w:rsid w:val="00307943"/>
    <w:rsid w:val="00313F16"/>
    <w:rsid w:val="00315ED6"/>
    <w:rsid w:val="00316573"/>
    <w:rsid w:val="0032034B"/>
    <w:rsid w:val="00321A43"/>
    <w:rsid w:val="00321EC4"/>
    <w:rsid w:val="00322F42"/>
    <w:rsid w:val="0032727F"/>
    <w:rsid w:val="00334F2D"/>
    <w:rsid w:val="003356D6"/>
    <w:rsid w:val="0034285F"/>
    <w:rsid w:val="00343BF0"/>
    <w:rsid w:val="00353078"/>
    <w:rsid w:val="0036081C"/>
    <w:rsid w:val="003624AF"/>
    <w:rsid w:val="00362542"/>
    <w:rsid w:val="00373905"/>
    <w:rsid w:val="00376B5C"/>
    <w:rsid w:val="003823AB"/>
    <w:rsid w:val="0038532D"/>
    <w:rsid w:val="00385B04"/>
    <w:rsid w:val="00387F0F"/>
    <w:rsid w:val="00390AAB"/>
    <w:rsid w:val="00390B69"/>
    <w:rsid w:val="003934DE"/>
    <w:rsid w:val="003A385B"/>
    <w:rsid w:val="003A4618"/>
    <w:rsid w:val="003A4EA5"/>
    <w:rsid w:val="003A6BED"/>
    <w:rsid w:val="003B5A11"/>
    <w:rsid w:val="003C02CB"/>
    <w:rsid w:val="003C11E3"/>
    <w:rsid w:val="003C4595"/>
    <w:rsid w:val="003D23E8"/>
    <w:rsid w:val="003D2E60"/>
    <w:rsid w:val="003F5219"/>
    <w:rsid w:val="0041201B"/>
    <w:rsid w:val="00416962"/>
    <w:rsid w:val="00427122"/>
    <w:rsid w:val="00431266"/>
    <w:rsid w:val="00434C8B"/>
    <w:rsid w:val="00442605"/>
    <w:rsid w:val="00446F4E"/>
    <w:rsid w:val="004471E3"/>
    <w:rsid w:val="00452097"/>
    <w:rsid w:val="00452779"/>
    <w:rsid w:val="00464913"/>
    <w:rsid w:val="00473C0B"/>
    <w:rsid w:val="00475A51"/>
    <w:rsid w:val="00475BA7"/>
    <w:rsid w:val="00475C45"/>
    <w:rsid w:val="00485433"/>
    <w:rsid w:val="00491A7B"/>
    <w:rsid w:val="004925E6"/>
    <w:rsid w:val="00492B18"/>
    <w:rsid w:val="00495582"/>
    <w:rsid w:val="004A09BB"/>
    <w:rsid w:val="004A386F"/>
    <w:rsid w:val="004B2BFC"/>
    <w:rsid w:val="004B37EF"/>
    <w:rsid w:val="004C3C5C"/>
    <w:rsid w:val="004D1830"/>
    <w:rsid w:val="004D458A"/>
    <w:rsid w:val="004E0BD4"/>
    <w:rsid w:val="004E0EAF"/>
    <w:rsid w:val="004E1D07"/>
    <w:rsid w:val="004E39E8"/>
    <w:rsid w:val="004E55E8"/>
    <w:rsid w:val="004E7A4D"/>
    <w:rsid w:val="004F2030"/>
    <w:rsid w:val="004F7A13"/>
    <w:rsid w:val="005019F3"/>
    <w:rsid w:val="00501F8C"/>
    <w:rsid w:val="00504A4D"/>
    <w:rsid w:val="00515C3C"/>
    <w:rsid w:val="0052048E"/>
    <w:rsid w:val="0052161E"/>
    <w:rsid w:val="005240FF"/>
    <w:rsid w:val="00527D69"/>
    <w:rsid w:val="00530FF8"/>
    <w:rsid w:val="005344D1"/>
    <w:rsid w:val="00536CF5"/>
    <w:rsid w:val="005372E4"/>
    <w:rsid w:val="00545A4A"/>
    <w:rsid w:val="00547DD7"/>
    <w:rsid w:val="00551575"/>
    <w:rsid w:val="00554C3F"/>
    <w:rsid w:val="00556F8F"/>
    <w:rsid w:val="00561068"/>
    <w:rsid w:val="00591515"/>
    <w:rsid w:val="0059454E"/>
    <w:rsid w:val="00597593"/>
    <w:rsid w:val="005A26B9"/>
    <w:rsid w:val="005A5AD4"/>
    <w:rsid w:val="005B376F"/>
    <w:rsid w:val="005B5F7F"/>
    <w:rsid w:val="005B6396"/>
    <w:rsid w:val="005B7869"/>
    <w:rsid w:val="005C1A6A"/>
    <w:rsid w:val="005C3636"/>
    <w:rsid w:val="005D031A"/>
    <w:rsid w:val="005D2599"/>
    <w:rsid w:val="005D2D12"/>
    <w:rsid w:val="005E46F6"/>
    <w:rsid w:val="005E6D6A"/>
    <w:rsid w:val="005E75C0"/>
    <w:rsid w:val="005F2F14"/>
    <w:rsid w:val="005F3DD8"/>
    <w:rsid w:val="005F42E3"/>
    <w:rsid w:val="006065E1"/>
    <w:rsid w:val="006114D0"/>
    <w:rsid w:val="00612165"/>
    <w:rsid w:val="00613B84"/>
    <w:rsid w:val="006169E5"/>
    <w:rsid w:val="0062061F"/>
    <w:rsid w:val="006211DC"/>
    <w:rsid w:val="00623FB4"/>
    <w:rsid w:val="0063020E"/>
    <w:rsid w:val="0063409D"/>
    <w:rsid w:val="00634252"/>
    <w:rsid w:val="00635BB8"/>
    <w:rsid w:val="00645252"/>
    <w:rsid w:val="0065079D"/>
    <w:rsid w:val="00653A42"/>
    <w:rsid w:val="006556D4"/>
    <w:rsid w:val="00657317"/>
    <w:rsid w:val="00666238"/>
    <w:rsid w:val="0068006E"/>
    <w:rsid w:val="006856D3"/>
    <w:rsid w:val="00685E9B"/>
    <w:rsid w:val="0069297E"/>
    <w:rsid w:val="00697B53"/>
    <w:rsid w:val="006A0C68"/>
    <w:rsid w:val="006A2E65"/>
    <w:rsid w:val="006A7B93"/>
    <w:rsid w:val="006B19F4"/>
    <w:rsid w:val="006C1661"/>
    <w:rsid w:val="006C3D86"/>
    <w:rsid w:val="006D3D74"/>
    <w:rsid w:val="006D6CE2"/>
    <w:rsid w:val="006D7D15"/>
    <w:rsid w:val="006E498B"/>
    <w:rsid w:val="006E571D"/>
    <w:rsid w:val="006F33B0"/>
    <w:rsid w:val="006F6BDA"/>
    <w:rsid w:val="006F7769"/>
    <w:rsid w:val="00700D06"/>
    <w:rsid w:val="00702F10"/>
    <w:rsid w:val="007041FE"/>
    <w:rsid w:val="0070771D"/>
    <w:rsid w:val="00710FD0"/>
    <w:rsid w:val="007210EE"/>
    <w:rsid w:val="00723FDA"/>
    <w:rsid w:val="0072470B"/>
    <w:rsid w:val="007257E8"/>
    <w:rsid w:val="00727AAC"/>
    <w:rsid w:val="0073226D"/>
    <w:rsid w:val="007334E7"/>
    <w:rsid w:val="00736BC5"/>
    <w:rsid w:val="00754A8E"/>
    <w:rsid w:val="007550F5"/>
    <w:rsid w:val="007568D4"/>
    <w:rsid w:val="00761F98"/>
    <w:rsid w:val="00763EF1"/>
    <w:rsid w:val="00765F7D"/>
    <w:rsid w:val="007875E2"/>
    <w:rsid w:val="007A1FFB"/>
    <w:rsid w:val="007A71FA"/>
    <w:rsid w:val="007B03D5"/>
    <w:rsid w:val="007B304C"/>
    <w:rsid w:val="007B66F9"/>
    <w:rsid w:val="007B6ADC"/>
    <w:rsid w:val="007B7A93"/>
    <w:rsid w:val="007C53DD"/>
    <w:rsid w:val="007C601D"/>
    <w:rsid w:val="007C6155"/>
    <w:rsid w:val="007D1B43"/>
    <w:rsid w:val="007E099D"/>
    <w:rsid w:val="007E2349"/>
    <w:rsid w:val="007E4CF0"/>
    <w:rsid w:val="007E69FD"/>
    <w:rsid w:val="007F1BBC"/>
    <w:rsid w:val="007F3DC4"/>
    <w:rsid w:val="007F614A"/>
    <w:rsid w:val="007F7634"/>
    <w:rsid w:val="00816496"/>
    <w:rsid w:val="00822906"/>
    <w:rsid w:val="0083569A"/>
    <w:rsid w:val="008379D0"/>
    <w:rsid w:val="00842781"/>
    <w:rsid w:val="00844F23"/>
    <w:rsid w:val="0085183E"/>
    <w:rsid w:val="00857F78"/>
    <w:rsid w:val="00870ED7"/>
    <w:rsid w:val="00875954"/>
    <w:rsid w:val="008767B1"/>
    <w:rsid w:val="00884A01"/>
    <w:rsid w:val="008920F2"/>
    <w:rsid w:val="00895759"/>
    <w:rsid w:val="008A00A4"/>
    <w:rsid w:val="008B2499"/>
    <w:rsid w:val="008B474E"/>
    <w:rsid w:val="008C0882"/>
    <w:rsid w:val="008D3E1D"/>
    <w:rsid w:val="008F08E0"/>
    <w:rsid w:val="008F42E4"/>
    <w:rsid w:val="008F4C04"/>
    <w:rsid w:val="008F6C6A"/>
    <w:rsid w:val="00904892"/>
    <w:rsid w:val="00912E56"/>
    <w:rsid w:val="009208E5"/>
    <w:rsid w:val="009303AE"/>
    <w:rsid w:val="00932225"/>
    <w:rsid w:val="00942283"/>
    <w:rsid w:val="00944237"/>
    <w:rsid w:val="0095037C"/>
    <w:rsid w:val="009504A7"/>
    <w:rsid w:val="00965509"/>
    <w:rsid w:val="009746C8"/>
    <w:rsid w:val="009755FB"/>
    <w:rsid w:val="009877C8"/>
    <w:rsid w:val="0099173B"/>
    <w:rsid w:val="009928B7"/>
    <w:rsid w:val="00993121"/>
    <w:rsid w:val="009A1A44"/>
    <w:rsid w:val="009C06E0"/>
    <w:rsid w:val="009C1298"/>
    <w:rsid w:val="009C77E7"/>
    <w:rsid w:val="009D5D98"/>
    <w:rsid w:val="009E20A8"/>
    <w:rsid w:val="009E4C2B"/>
    <w:rsid w:val="009E6C82"/>
    <w:rsid w:val="009E7C00"/>
    <w:rsid w:val="009F3D23"/>
    <w:rsid w:val="009F7BFE"/>
    <w:rsid w:val="00A0124A"/>
    <w:rsid w:val="00A01456"/>
    <w:rsid w:val="00A01AAD"/>
    <w:rsid w:val="00A0319F"/>
    <w:rsid w:val="00A113D9"/>
    <w:rsid w:val="00A129A7"/>
    <w:rsid w:val="00A22BDB"/>
    <w:rsid w:val="00A3521D"/>
    <w:rsid w:val="00A371FE"/>
    <w:rsid w:val="00A37DC0"/>
    <w:rsid w:val="00A460D4"/>
    <w:rsid w:val="00A52446"/>
    <w:rsid w:val="00A557F5"/>
    <w:rsid w:val="00A5750C"/>
    <w:rsid w:val="00A66AD9"/>
    <w:rsid w:val="00A91D47"/>
    <w:rsid w:val="00A91E16"/>
    <w:rsid w:val="00A9204E"/>
    <w:rsid w:val="00A97333"/>
    <w:rsid w:val="00AB2974"/>
    <w:rsid w:val="00AC4360"/>
    <w:rsid w:val="00AD2E60"/>
    <w:rsid w:val="00AD67C7"/>
    <w:rsid w:val="00AE1A8A"/>
    <w:rsid w:val="00AE272C"/>
    <w:rsid w:val="00AE2FCB"/>
    <w:rsid w:val="00AF2EDE"/>
    <w:rsid w:val="00AF64C1"/>
    <w:rsid w:val="00B06BFB"/>
    <w:rsid w:val="00B16F36"/>
    <w:rsid w:val="00B2119F"/>
    <w:rsid w:val="00B23B43"/>
    <w:rsid w:val="00B356DA"/>
    <w:rsid w:val="00B37053"/>
    <w:rsid w:val="00B41AA0"/>
    <w:rsid w:val="00B421A5"/>
    <w:rsid w:val="00B44E4E"/>
    <w:rsid w:val="00B47FA6"/>
    <w:rsid w:val="00B53798"/>
    <w:rsid w:val="00B55DE2"/>
    <w:rsid w:val="00B60799"/>
    <w:rsid w:val="00B71859"/>
    <w:rsid w:val="00B71BD1"/>
    <w:rsid w:val="00B82AAF"/>
    <w:rsid w:val="00B86E35"/>
    <w:rsid w:val="00B95E39"/>
    <w:rsid w:val="00B96442"/>
    <w:rsid w:val="00BA7613"/>
    <w:rsid w:val="00BA78ED"/>
    <w:rsid w:val="00BB58C3"/>
    <w:rsid w:val="00BC5606"/>
    <w:rsid w:val="00BD0DE5"/>
    <w:rsid w:val="00BD165A"/>
    <w:rsid w:val="00BF0D71"/>
    <w:rsid w:val="00C02F40"/>
    <w:rsid w:val="00C06796"/>
    <w:rsid w:val="00C07A47"/>
    <w:rsid w:val="00C10E55"/>
    <w:rsid w:val="00C1295D"/>
    <w:rsid w:val="00C136C1"/>
    <w:rsid w:val="00C202AF"/>
    <w:rsid w:val="00C204E5"/>
    <w:rsid w:val="00C26B5F"/>
    <w:rsid w:val="00C330A9"/>
    <w:rsid w:val="00C35FE4"/>
    <w:rsid w:val="00C436EE"/>
    <w:rsid w:val="00C44A11"/>
    <w:rsid w:val="00C452A9"/>
    <w:rsid w:val="00C50343"/>
    <w:rsid w:val="00C509F7"/>
    <w:rsid w:val="00C50AC1"/>
    <w:rsid w:val="00C560FD"/>
    <w:rsid w:val="00C60DF0"/>
    <w:rsid w:val="00C62DBC"/>
    <w:rsid w:val="00C62EC9"/>
    <w:rsid w:val="00C674B7"/>
    <w:rsid w:val="00C700A5"/>
    <w:rsid w:val="00C712EE"/>
    <w:rsid w:val="00C72263"/>
    <w:rsid w:val="00C74BB6"/>
    <w:rsid w:val="00C77190"/>
    <w:rsid w:val="00C825B6"/>
    <w:rsid w:val="00C95DA2"/>
    <w:rsid w:val="00CA1709"/>
    <w:rsid w:val="00CA30BE"/>
    <w:rsid w:val="00CB08BC"/>
    <w:rsid w:val="00CB306C"/>
    <w:rsid w:val="00CC7B0F"/>
    <w:rsid w:val="00CD53E1"/>
    <w:rsid w:val="00CD795A"/>
    <w:rsid w:val="00CE4021"/>
    <w:rsid w:val="00D0019F"/>
    <w:rsid w:val="00D01A45"/>
    <w:rsid w:val="00D0609F"/>
    <w:rsid w:val="00D1034B"/>
    <w:rsid w:val="00D12C75"/>
    <w:rsid w:val="00D157C0"/>
    <w:rsid w:val="00D26849"/>
    <w:rsid w:val="00D35A54"/>
    <w:rsid w:val="00D36BD7"/>
    <w:rsid w:val="00D407D4"/>
    <w:rsid w:val="00D41456"/>
    <w:rsid w:val="00D41ECE"/>
    <w:rsid w:val="00D54A8B"/>
    <w:rsid w:val="00D62981"/>
    <w:rsid w:val="00D67049"/>
    <w:rsid w:val="00D700E0"/>
    <w:rsid w:val="00D71E6D"/>
    <w:rsid w:val="00D75675"/>
    <w:rsid w:val="00D76E81"/>
    <w:rsid w:val="00D900EB"/>
    <w:rsid w:val="00DA1442"/>
    <w:rsid w:val="00DA29A7"/>
    <w:rsid w:val="00DB6CBF"/>
    <w:rsid w:val="00DC0CE6"/>
    <w:rsid w:val="00DC592A"/>
    <w:rsid w:val="00DC6F88"/>
    <w:rsid w:val="00DD12B5"/>
    <w:rsid w:val="00DD1693"/>
    <w:rsid w:val="00DD227F"/>
    <w:rsid w:val="00DD25DA"/>
    <w:rsid w:val="00DE3B50"/>
    <w:rsid w:val="00DF2F56"/>
    <w:rsid w:val="00E015D4"/>
    <w:rsid w:val="00E0466E"/>
    <w:rsid w:val="00E079D0"/>
    <w:rsid w:val="00E103CC"/>
    <w:rsid w:val="00E10AAA"/>
    <w:rsid w:val="00E11979"/>
    <w:rsid w:val="00E12042"/>
    <w:rsid w:val="00E13C5B"/>
    <w:rsid w:val="00E20B98"/>
    <w:rsid w:val="00E239EC"/>
    <w:rsid w:val="00E23C31"/>
    <w:rsid w:val="00E23CE5"/>
    <w:rsid w:val="00E24194"/>
    <w:rsid w:val="00E33888"/>
    <w:rsid w:val="00E4633F"/>
    <w:rsid w:val="00E52272"/>
    <w:rsid w:val="00E553BA"/>
    <w:rsid w:val="00E5556F"/>
    <w:rsid w:val="00E716DB"/>
    <w:rsid w:val="00E7416C"/>
    <w:rsid w:val="00E8080A"/>
    <w:rsid w:val="00E8292F"/>
    <w:rsid w:val="00E82E44"/>
    <w:rsid w:val="00E84A56"/>
    <w:rsid w:val="00E87F17"/>
    <w:rsid w:val="00E96AAF"/>
    <w:rsid w:val="00EA0084"/>
    <w:rsid w:val="00EA4667"/>
    <w:rsid w:val="00EA7CB2"/>
    <w:rsid w:val="00EB7642"/>
    <w:rsid w:val="00EC1073"/>
    <w:rsid w:val="00ED11EF"/>
    <w:rsid w:val="00ED4AAB"/>
    <w:rsid w:val="00ED52E4"/>
    <w:rsid w:val="00ED62B5"/>
    <w:rsid w:val="00EE5521"/>
    <w:rsid w:val="00EF3CAA"/>
    <w:rsid w:val="00EF4C93"/>
    <w:rsid w:val="00F0086F"/>
    <w:rsid w:val="00F020B7"/>
    <w:rsid w:val="00F123D7"/>
    <w:rsid w:val="00F158EA"/>
    <w:rsid w:val="00F21331"/>
    <w:rsid w:val="00F21B0C"/>
    <w:rsid w:val="00F30065"/>
    <w:rsid w:val="00F30926"/>
    <w:rsid w:val="00F30E8D"/>
    <w:rsid w:val="00F31D97"/>
    <w:rsid w:val="00F3711D"/>
    <w:rsid w:val="00F37943"/>
    <w:rsid w:val="00F37EF4"/>
    <w:rsid w:val="00F47836"/>
    <w:rsid w:val="00F50F21"/>
    <w:rsid w:val="00F57480"/>
    <w:rsid w:val="00F6116A"/>
    <w:rsid w:val="00F61D30"/>
    <w:rsid w:val="00F674E3"/>
    <w:rsid w:val="00F715B9"/>
    <w:rsid w:val="00F72049"/>
    <w:rsid w:val="00F809B3"/>
    <w:rsid w:val="00F874D5"/>
    <w:rsid w:val="00F952DE"/>
    <w:rsid w:val="00FA4334"/>
    <w:rsid w:val="00FA743B"/>
    <w:rsid w:val="00FB323D"/>
    <w:rsid w:val="00FB5840"/>
    <w:rsid w:val="00FD580E"/>
    <w:rsid w:val="00FD58D8"/>
    <w:rsid w:val="00FD7B5A"/>
    <w:rsid w:val="00FE069D"/>
    <w:rsid w:val="00FE343D"/>
    <w:rsid w:val="00FE3A63"/>
    <w:rsid w:val="00FF152F"/>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paragraph" w:styleId="NoSpacing">
    <w:name w:val="No Spacing"/>
    <w:uiPriority w:val="1"/>
    <w:qFormat/>
    <w:rsid w:val="00BF0D71"/>
    <w:rPr>
      <w:lang w:val="en-GB"/>
    </w:rPr>
  </w:style>
  <w:style w:type="character" w:styleId="UnresolvedMention">
    <w:name w:val="Unresolved Mention"/>
    <w:basedOn w:val="DefaultParagraphFont"/>
    <w:uiPriority w:val="99"/>
    <w:semiHidden/>
    <w:unhideWhenUsed/>
    <w:rsid w:val="005F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4781">
      <w:bodyDiv w:val="1"/>
      <w:marLeft w:val="0"/>
      <w:marRight w:val="0"/>
      <w:marTop w:val="0"/>
      <w:marBottom w:val="0"/>
      <w:divBdr>
        <w:top w:val="none" w:sz="0" w:space="0" w:color="auto"/>
        <w:left w:val="none" w:sz="0" w:space="0" w:color="auto"/>
        <w:bottom w:val="none" w:sz="0" w:space="0" w:color="auto"/>
        <w:right w:val="none" w:sz="0" w:space="0" w:color="auto"/>
      </w:divBdr>
      <w:divsChild>
        <w:div w:id="135026994">
          <w:marLeft w:val="0"/>
          <w:marRight w:val="0"/>
          <w:marTop w:val="0"/>
          <w:marBottom w:val="0"/>
          <w:divBdr>
            <w:top w:val="none" w:sz="0" w:space="0" w:color="auto"/>
            <w:left w:val="none" w:sz="0" w:space="0" w:color="auto"/>
            <w:bottom w:val="none" w:sz="0" w:space="0" w:color="auto"/>
            <w:right w:val="none" w:sz="0" w:space="0" w:color="auto"/>
          </w:divBdr>
        </w:div>
        <w:div w:id="1684739842">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306928604">
          <w:marLeft w:val="0"/>
          <w:marRight w:val="0"/>
          <w:marTop w:val="0"/>
          <w:marBottom w:val="0"/>
          <w:divBdr>
            <w:top w:val="none" w:sz="0" w:space="0" w:color="auto"/>
            <w:left w:val="none" w:sz="0" w:space="0" w:color="auto"/>
            <w:bottom w:val="none" w:sz="0" w:space="0" w:color="auto"/>
            <w:right w:val="none" w:sz="0" w:space="0" w:color="auto"/>
          </w:divBdr>
        </w:div>
        <w:div w:id="1782064912">
          <w:marLeft w:val="0"/>
          <w:marRight w:val="0"/>
          <w:marTop w:val="0"/>
          <w:marBottom w:val="0"/>
          <w:divBdr>
            <w:top w:val="none" w:sz="0" w:space="0" w:color="auto"/>
            <w:left w:val="none" w:sz="0" w:space="0" w:color="auto"/>
            <w:bottom w:val="none" w:sz="0" w:space="0" w:color="auto"/>
            <w:right w:val="none" w:sz="0" w:space="0" w:color="auto"/>
          </w:divBdr>
        </w:div>
        <w:div w:id="835804751">
          <w:marLeft w:val="0"/>
          <w:marRight w:val="0"/>
          <w:marTop w:val="0"/>
          <w:marBottom w:val="0"/>
          <w:divBdr>
            <w:top w:val="none" w:sz="0" w:space="0" w:color="auto"/>
            <w:left w:val="none" w:sz="0" w:space="0" w:color="auto"/>
            <w:bottom w:val="none" w:sz="0" w:space="0" w:color="auto"/>
            <w:right w:val="none" w:sz="0" w:space="0" w:color="auto"/>
          </w:divBdr>
        </w:div>
        <w:div w:id="437919384">
          <w:marLeft w:val="0"/>
          <w:marRight w:val="0"/>
          <w:marTop w:val="0"/>
          <w:marBottom w:val="0"/>
          <w:divBdr>
            <w:top w:val="none" w:sz="0" w:space="0" w:color="auto"/>
            <w:left w:val="none" w:sz="0" w:space="0" w:color="auto"/>
            <w:bottom w:val="none" w:sz="0" w:space="0" w:color="auto"/>
            <w:right w:val="none" w:sz="0" w:space="0" w:color="auto"/>
          </w:divBdr>
        </w:div>
        <w:div w:id="1102842753">
          <w:marLeft w:val="0"/>
          <w:marRight w:val="0"/>
          <w:marTop w:val="0"/>
          <w:marBottom w:val="0"/>
          <w:divBdr>
            <w:top w:val="none" w:sz="0" w:space="0" w:color="auto"/>
            <w:left w:val="none" w:sz="0" w:space="0" w:color="auto"/>
            <w:bottom w:val="none" w:sz="0" w:space="0" w:color="auto"/>
            <w:right w:val="none" w:sz="0" w:space="0" w:color="auto"/>
          </w:divBdr>
        </w:div>
        <w:div w:id="1501308094">
          <w:marLeft w:val="0"/>
          <w:marRight w:val="0"/>
          <w:marTop w:val="0"/>
          <w:marBottom w:val="0"/>
          <w:divBdr>
            <w:top w:val="none" w:sz="0" w:space="0" w:color="auto"/>
            <w:left w:val="none" w:sz="0" w:space="0" w:color="auto"/>
            <w:bottom w:val="none" w:sz="0" w:space="0" w:color="auto"/>
            <w:right w:val="none" w:sz="0" w:space="0" w:color="auto"/>
          </w:divBdr>
        </w:div>
        <w:div w:id="511073114">
          <w:marLeft w:val="0"/>
          <w:marRight w:val="0"/>
          <w:marTop w:val="0"/>
          <w:marBottom w:val="0"/>
          <w:divBdr>
            <w:top w:val="none" w:sz="0" w:space="0" w:color="auto"/>
            <w:left w:val="none" w:sz="0" w:space="0" w:color="auto"/>
            <w:bottom w:val="none" w:sz="0" w:space="0" w:color="auto"/>
            <w:right w:val="none" w:sz="0" w:space="0" w:color="auto"/>
          </w:divBdr>
        </w:div>
      </w:divsChild>
    </w:div>
    <w:div w:id="865218159">
      <w:bodyDiv w:val="1"/>
      <w:marLeft w:val="0"/>
      <w:marRight w:val="0"/>
      <w:marTop w:val="0"/>
      <w:marBottom w:val="0"/>
      <w:divBdr>
        <w:top w:val="none" w:sz="0" w:space="0" w:color="auto"/>
        <w:left w:val="none" w:sz="0" w:space="0" w:color="auto"/>
        <w:bottom w:val="none" w:sz="0" w:space="0" w:color="auto"/>
        <w:right w:val="none" w:sz="0" w:space="0" w:color="auto"/>
      </w:divBdr>
    </w:div>
    <w:div w:id="928537206">
      <w:bodyDiv w:val="1"/>
      <w:marLeft w:val="0"/>
      <w:marRight w:val="0"/>
      <w:marTop w:val="0"/>
      <w:marBottom w:val="0"/>
      <w:divBdr>
        <w:top w:val="none" w:sz="0" w:space="0" w:color="auto"/>
        <w:left w:val="none" w:sz="0" w:space="0" w:color="auto"/>
        <w:bottom w:val="none" w:sz="0" w:space="0" w:color="auto"/>
        <w:right w:val="none" w:sz="0" w:space="0" w:color="auto"/>
      </w:divBdr>
    </w:div>
    <w:div w:id="1532768957">
      <w:bodyDiv w:val="1"/>
      <w:marLeft w:val="0"/>
      <w:marRight w:val="0"/>
      <w:marTop w:val="0"/>
      <w:marBottom w:val="0"/>
      <w:divBdr>
        <w:top w:val="none" w:sz="0" w:space="0" w:color="auto"/>
        <w:left w:val="none" w:sz="0" w:space="0" w:color="auto"/>
        <w:bottom w:val="none" w:sz="0" w:space="0" w:color="auto"/>
        <w:right w:val="none" w:sz="0" w:space="0" w:color="auto"/>
      </w:divBdr>
    </w:div>
    <w:div w:id="21148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domfibre.com/connecte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A50AB1F-B842-4AFD-814C-CFFAFD55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240</TotalTime>
  <Pages>5</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53</cp:revision>
  <dcterms:created xsi:type="dcterms:W3CDTF">2023-12-10T15:12:00Z</dcterms:created>
  <dcterms:modified xsi:type="dcterms:W3CDTF">2023-12-13T22:20:00Z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